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F2" w:rsidRDefault="009B31AF" w:rsidP="000F35F2">
      <w:pPr>
        <w:spacing w:before="214" w:line="257" w:lineRule="auto"/>
        <w:jc w:val="center"/>
        <w:rPr>
          <w:color w:val="000000" w:themeColor="text1"/>
          <w:sz w:val="54"/>
        </w:rPr>
      </w:pPr>
      <w:r w:rsidRPr="000F35F2">
        <w:rPr>
          <w:color w:val="000000" w:themeColor="text1"/>
          <w:sz w:val="54"/>
        </w:rPr>
        <w:t>国有建设用地使用权项目竞买</w:t>
      </w:r>
    </w:p>
    <w:p w:rsidR="007A1E55" w:rsidRPr="000F35F2" w:rsidRDefault="009B31AF" w:rsidP="000F35F2">
      <w:pPr>
        <w:spacing w:before="214" w:line="257" w:lineRule="auto"/>
        <w:jc w:val="center"/>
        <w:rPr>
          <w:color w:val="000000" w:themeColor="text1"/>
          <w:sz w:val="54"/>
        </w:rPr>
      </w:pPr>
      <w:proofErr w:type="gramStart"/>
      <w:r w:rsidRPr="000F35F2">
        <w:rPr>
          <w:color w:val="000000" w:themeColor="text1"/>
          <w:sz w:val="54"/>
        </w:rPr>
        <w:t>保证金收退流程</w:t>
      </w:r>
      <w:proofErr w:type="gramEnd"/>
    </w:p>
    <w:p w:rsidR="007A1E55" w:rsidRDefault="007A1E55">
      <w:pPr>
        <w:pStyle w:val="a3"/>
        <w:rPr>
          <w:sz w:val="20"/>
        </w:rPr>
      </w:pPr>
    </w:p>
    <w:p w:rsidR="007A1E55" w:rsidRDefault="007A1E55">
      <w:pPr>
        <w:pStyle w:val="a3"/>
        <w:rPr>
          <w:sz w:val="20"/>
        </w:rPr>
      </w:pPr>
    </w:p>
    <w:p w:rsidR="007A1E55" w:rsidRDefault="000A0192">
      <w:pPr>
        <w:pStyle w:val="a3"/>
        <w:spacing w:before="2"/>
        <w:rPr>
          <w:sz w:val="18"/>
        </w:rPr>
      </w:pPr>
      <w:r w:rsidRPr="000A01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560" o:spid="_x0000_s1374" type="#_x0000_t202" style="position:absolute;margin-left:71.2pt;margin-top:13.85pt;width:433.6pt;height:38.35pt;z-index:-251635712;mso-position-horizontal-relative:page" filled="f" strokecolor="#231f20" strokeweight=".49pt">
            <v:textbox inset="0,0,0,0">
              <w:txbxContent>
                <w:p w:rsidR="0025501C" w:rsidRDefault="0025501C" w:rsidP="000F35F2">
                  <w:pPr>
                    <w:pStyle w:val="a3"/>
                    <w:adjustRightInd w:val="0"/>
                    <w:spacing w:before="12"/>
                    <w:rPr>
                      <w:sz w:val="18"/>
                    </w:rPr>
                  </w:pPr>
                </w:p>
                <w:p w:rsidR="0025501C" w:rsidRPr="009D1BD5" w:rsidRDefault="000F35F2" w:rsidP="000F35F2">
                  <w:pPr>
                    <w:pStyle w:val="a3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231F20"/>
                      <w:sz w:val="24"/>
                      <w:szCs w:val="24"/>
                    </w:rPr>
                    <w:t xml:space="preserve">  </w:t>
                  </w:r>
                  <w:r w:rsidRPr="009D1BD5">
                    <w:rPr>
                      <w:rFonts w:hint="eastAsia"/>
                      <w:color w:val="231F20"/>
                      <w:sz w:val="28"/>
                      <w:szCs w:val="28"/>
                    </w:rPr>
                    <w:t xml:space="preserve"> </w:t>
                  </w:r>
                  <w:r w:rsidR="0025501C" w:rsidRPr="009D1BD5">
                    <w:rPr>
                      <w:color w:val="231F20"/>
                      <w:sz w:val="28"/>
                      <w:szCs w:val="28"/>
                    </w:rPr>
                    <w:t>竞买人</w:t>
                  </w:r>
                  <w:r w:rsidRPr="009D1BD5">
                    <w:rPr>
                      <w:rFonts w:hint="eastAsia"/>
                      <w:color w:val="231F20"/>
                      <w:sz w:val="28"/>
                      <w:szCs w:val="28"/>
                    </w:rPr>
                    <w:t>交纳保证金至</w:t>
                  </w:r>
                  <w:r w:rsidR="0045700C">
                    <w:rPr>
                      <w:rFonts w:hint="eastAsia"/>
                      <w:color w:val="231F20"/>
                      <w:sz w:val="28"/>
                      <w:szCs w:val="28"/>
                    </w:rPr>
                    <w:t>地矿</w:t>
                  </w:r>
                  <w:r w:rsidR="004E2179">
                    <w:rPr>
                      <w:rFonts w:hint="eastAsia"/>
                      <w:color w:val="231F20"/>
                      <w:sz w:val="28"/>
                      <w:szCs w:val="28"/>
                    </w:rPr>
                    <w:t>出让</w:t>
                  </w:r>
                  <w:r w:rsidR="0025501C" w:rsidRPr="009D1BD5">
                    <w:rPr>
                      <w:color w:val="231F20"/>
                      <w:sz w:val="28"/>
                      <w:szCs w:val="28"/>
                    </w:rPr>
                    <w:t>网</w:t>
                  </w:r>
                  <w:r w:rsidR="004E2179">
                    <w:rPr>
                      <w:rFonts w:hint="eastAsia"/>
                      <w:color w:val="231F20"/>
                      <w:sz w:val="28"/>
                      <w:szCs w:val="28"/>
                    </w:rPr>
                    <w:t>上</w:t>
                  </w:r>
                  <w:r w:rsidR="004E2179">
                    <w:rPr>
                      <w:color w:val="231F20"/>
                      <w:sz w:val="28"/>
                      <w:szCs w:val="28"/>
                    </w:rPr>
                    <w:t>交易</w:t>
                  </w:r>
                  <w:r w:rsidR="0025501C" w:rsidRPr="009D1BD5">
                    <w:rPr>
                      <w:color w:val="231F20"/>
                      <w:sz w:val="28"/>
                      <w:szCs w:val="28"/>
                    </w:rPr>
                    <w:t>系统</w:t>
                  </w:r>
                  <w:r w:rsidR="00EE7967">
                    <w:rPr>
                      <w:rFonts w:hint="eastAsia"/>
                      <w:color w:val="231F20"/>
                      <w:sz w:val="28"/>
                      <w:szCs w:val="28"/>
                    </w:rPr>
                    <w:t>保证金</w:t>
                  </w:r>
                  <w:r w:rsidR="0025501C" w:rsidRPr="009D1BD5">
                    <w:rPr>
                      <w:color w:val="231F20"/>
                      <w:sz w:val="28"/>
                      <w:szCs w:val="28"/>
                    </w:rPr>
                    <w:t>虚拟子账号</w:t>
                  </w:r>
                </w:p>
              </w:txbxContent>
            </v:textbox>
            <w10:wrap type="topAndBottom" anchorx="page"/>
          </v:shape>
        </w:pict>
      </w:r>
    </w:p>
    <w:p w:rsidR="007A1E55" w:rsidRDefault="000A0192">
      <w:pPr>
        <w:pStyle w:val="a3"/>
        <w:rPr>
          <w:sz w:val="20"/>
        </w:rPr>
      </w:pPr>
      <w:r>
        <w:rPr>
          <w:noProof/>
          <w:sz w:val="20"/>
          <w:lang w:val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03" type="#_x0000_t32" style="position:absolute;margin-left:234.4pt;margin-top:40.45pt;width:0;height:55.65pt;z-index:251719680" o:connectortype="straight">
            <v:stroke endarrow="block"/>
          </v:shape>
        </w:pict>
      </w:r>
    </w:p>
    <w:p w:rsidR="009D1BD5" w:rsidRDefault="009D1BD5">
      <w:pPr>
        <w:pStyle w:val="a3"/>
        <w:rPr>
          <w:sz w:val="20"/>
        </w:rPr>
      </w:pPr>
    </w:p>
    <w:p w:rsidR="009D1BD5" w:rsidRDefault="009D1BD5">
      <w:pPr>
        <w:pStyle w:val="a3"/>
        <w:rPr>
          <w:sz w:val="20"/>
        </w:rPr>
      </w:pPr>
    </w:p>
    <w:p w:rsidR="007A1E55" w:rsidRDefault="000A0192">
      <w:pPr>
        <w:pStyle w:val="a3"/>
        <w:spacing w:before="9"/>
        <w:rPr>
          <w:sz w:val="22"/>
        </w:rPr>
      </w:pPr>
      <w:r w:rsidRPr="000A0192">
        <w:pict>
          <v:shape id="1561" o:spid="_x0000_s1373" type="#_x0000_t202" style="position:absolute;margin-left:71.9pt;margin-top:16.75pt;width:433.6pt;height:43.3pt;z-index:-251634688;mso-position-horizontal-relative:page" filled="f" strokecolor="#231f20" strokeweight=".49pt">
            <v:textbox inset="0,0,0,0">
              <w:txbxContent>
                <w:p w:rsidR="000F35F2" w:rsidRPr="009D1BD5" w:rsidRDefault="0025501C" w:rsidP="000F35F2">
                  <w:pPr>
                    <w:pStyle w:val="a3"/>
                    <w:adjustRightInd w:val="0"/>
                    <w:spacing w:before="12"/>
                    <w:jc w:val="center"/>
                    <w:rPr>
                      <w:sz w:val="28"/>
                      <w:szCs w:val="28"/>
                    </w:rPr>
                  </w:pPr>
                  <w:r w:rsidRPr="009D1BD5">
                    <w:rPr>
                      <w:sz w:val="28"/>
                      <w:szCs w:val="28"/>
                    </w:rPr>
                    <w:t>竞拍保证金交纳后竞买人可通过</w:t>
                  </w:r>
                  <w:r w:rsidR="00782F00" w:rsidRPr="009D1BD5">
                    <w:rPr>
                      <w:color w:val="231F20"/>
                      <w:sz w:val="28"/>
                      <w:szCs w:val="28"/>
                    </w:rPr>
                    <w:t>网</w:t>
                  </w:r>
                  <w:r w:rsidR="00782F00">
                    <w:rPr>
                      <w:rFonts w:hint="eastAsia"/>
                      <w:color w:val="231F20"/>
                      <w:sz w:val="28"/>
                      <w:szCs w:val="28"/>
                    </w:rPr>
                    <w:t>上</w:t>
                  </w:r>
                  <w:r w:rsidR="00782F00">
                    <w:rPr>
                      <w:color w:val="231F20"/>
                      <w:sz w:val="28"/>
                      <w:szCs w:val="28"/>
                    </w:rPr>
                    <w:t>交易</w:t>
                  </w:r>
                  <w:r w:rsidR="00782F00" w:rsidRPr="009D1BD5">
                    <w:rPr>
                      <w:color w:val="231F20"/>
                      <w:sz w:val="28"/>
                      <w:szCs w:val="28"/>
                    </w:rPr>
                    <w:t>系统</w:t>
                  </w:r>
                  <w:r w:rsidRPr="009D1BD5">
                    <w:rPr>
                      <w:sz w:val="28"/>
                      <w:szCs w:val="28"/>
                    </w:rPr>
                    <w:t>内保证金到账</w:t>
                  </w:r>
                  <w:proofErr w:type="gramStart"/>
                  <w:r w:rsidRPr="009D1BD5">
                    <w:rPr>
                      <w:sz w:val="28"/>
                      <w:szCs w:val="28"/>
                    </w:rPr>
                    <w:t>査询</w:t>
                  </w:r>
                  <w:proofErr w:type="gramEnd"/>
                  <w:r w:rsidRPr="009D1BD5">
                    <w:rPr>
                      <w:sz w:val="28"/>
                      <w:szCs w:val="28"/>
                    </w:rPr>
                    <w:t>功能</w:t>
                  </w:r>
                </w:p>
                <w:p w:rsidR="0025501C" w:rsidRPr="009D1BD5" w:rsidRDefault="0025501C" w:rsidP="000F35F2">
                  <w:pPr>
                    <w:pStyle w:val="a3"/>
                    <w:adjustRightInd w:val="0"/>
                    <w:spacing w:before="12"/>
                    <w:jc w:val="center"/>
                    <w:rPr>
                      <w:sz w:val="28"/>
                      <w:szCs w:val="28"/>
                    </w:rPr>
                  </w:pPr>
                  <w:r w:rsidRPr="009D1BD5">
                    <w:rPr>
                      <w:sz w:val="28"/>
                      <w:szCs w:val="28"/>
                    </w:rPr>
                    <w:t>查询保证金到账信息</w:t>
                  </w:r>
                </w:p>
              </w:txbxContent>
            </v:textbox>
            <w10:wrap type="topAndBottom" anchorx="page"/>
          </v:shape>
        </w:pict>
      </w:r>
    </w:p>
    <w:p w:rsidR="007A1E55" w:rsidRDefault="000A0192">
      <w:pPr>
        <w:pStyle w:val="a3"/>
        <w:rPr>
          <w:sz w:val="20"/>
        </w:rPr>
      </w:pPr>
      <w:r>
        <w:rPr>
          <w:noProof/>
          <w:sz w:val="20"/>
          <w:lang w:val="en-US" w:bidi="ar-SA"/>
        </w:rPr>
        <w:pict>
          <v:shape id="_x0000_s1905" type="#_x0000_t32" style="position:absolute;margin-left:380pt;margin-top:45.35pt;width:0;height:60.5pt;z-index:251721728" o:connectortype="straight">
            <v:stroke endarrow="block"/>
          </v:shape>
        </w:pict>
      </w:r>
      <w:r>
        <w:rPr>
          <w:noProof/>
          <w:sz w:val="20"/>
          <w:lang w:val="en-US" w:bidi="ar-SA"/>
        </w:rPr>
        <w:pict>
          <v:shape id="_x0000_s1904" type="#_x0000_t32" style="position:absolute;margin-left:82.95pt;margin-top:45.35pt;width:0;height:65pt;z-index:251720704" o:connectortype="straight">
            <v:stroke endarrow="block"/>
          </v:shape>
        </w:pict>
      </w:r>
    </w:p>
    <w:p w:rsidR="007A1E55" w:rsidRDefault="007A1E55">
      <w:pPr>
        <w:pStyle w:val="a3"/>
        <w:rPr>
          <w:sz w:val="20"/>
        </w:rPr>
      </w:pPr>
    </w:p>
    <w:p w:rsidR="009D1BD5" w:rsidRDefault="009D1BD5">
      <w:pPr>
        <w:pStyle w:val="a3"/>
        <w:rPr>
          <w:sz w:val="20"/>
        </w:rPr>
      </w:pPr>
    </w:p>
    <w:p w:rsidR="009D1BD5" w:rsidRDefault="009D1BD5">
      <w:pPr>
        <w:pStyle w:val="a3"/>
        <w:rPr>
          <w:sz w:val="20"/>
        </w:rPr>
      </w:pPr>
    </w:p>
    <w:p w:rsidR="007A1E55" w:rsidRDefault="007A1E55">
      <w:pPr>
        <w:pStyle w:val="a3"/>
        <w:spacing w:before="10"/>
        <w:rPr>
          <w:sz w:val="20"/>
        </w:rPr>
      </w:pPr>
    </w:p>
    <w:p w:rsidR="007A1E55" w:rsidRDefault="007A1E55">
      <w:pPr>
        <w:rPr>
          <w:sz w:val="20"/>
        </w:rPr>
        <w:sectPr w:rsidR="007A1E55">
          <w:pgSz w:w="11910" w:h="16330"/>
          <w:pgMar w:top="1540" w:right="860" w:bottom="280" w:left="1220" w:header="720" w:footer="720" w:gutter="0"/>
          <w:cols w:space="720"/>
        </w:sectPr>
      </w:pPr>
    </w:p>
    <w:p w:rsidR="007A1E55" w:rsidRDefault="009B31AF">
      <w:pPr>
        <w:pStyle w:val="a3"/>
        <w:spacing w:before="71"/>
        <w:ind w:left="698"/>
      </w:pPr>
      <w:r>
        <w:rPr>
          <w:color w:val="231F20"/>
          <w:spacing w:val="-10"/>
        </w:rPr>
        <w:lastRenderedPageBreak/>
        <w:t>( 未中标、未竞得 )</w:t>
      </w:r>
    </w:p>
    <w:p w:rsidR="007A1E55" w:rsidRDefault="009B31AF" w:rsidP="00AC3EE0">
      <w:pPr>
        <w:pStyle w:val="a3"/>
        <w:spacing w:before="106"/>
        <w:ind w:left="698"/>
        <w:sectPr w:rsidR="007A1E55">
          <w:type w:val="continuous"/>
          <w:pgSz w:w="11910" w:h="16330"/>
          <w:pgMar w:top="1540" w:right="860" w:bottom="280" w:left="1220" w:header="720" w:footer="720" w:gutter="0"/>
          <w:cols w:num="2" w:space="720" w:equalWidth="0">
            <w:col w:w="2722" w:space="3047"/>
            <w:col w:w="4061"/>
          </w:cols>
        </w:sectPr>
      </w:pPr>
      <w:r>
        <w:br w:type="column"/>
      </w:r>
      <w:r>
        <w:rPr>
          <w:color w:val="231F20"/>
        </w:rPr>
        <w:lastRenderedPageBreak/>
        <w:t>( 中标、竞得 )</w:t>
      </w:r>
    </w:p>
    <w:p w:rsidR="007A1E55" w:rsidRDefault="000A0192">
      <w:pPr>
        <w:tabs>
          <w:tab w:val="left" w:pos="5804"/>
        </w:tabs>
        <w:ind w:left="199"/>
        <w:rPr>
          <w:sz w:val="20"/>
        </w:rPr>
      </w:pPr>
      <w:r w:rsidRPr="000A0192">
        <w:lastRenderedPageBreak/>
        <w:pict>
          <v:group id="1562" o:spid="_x0000_s1325" style="position:absolute;left:0;text-align:left;margin-left:0;margin-top:72.55pt;width:594.6pt;height:721.15pt;z-index:-251695104;mso-position-horizontal-relative:page;mso-position-vertical-relative:page" coordorigin=",1451" coordsize="11892,144232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563" o:spid="_x0000_s1372" type="#_x0000_t75" style="position:absolute;top:1451;width:11892;height:14423">
              <v:imagedata r:id="rId9" o:title="" embosscolor="white"/>
            </v:shape>
            <v:shape id="1564" o:spid="_x0000_s1371" style="position:absolute;left:2132;top:2794;width:470;height:470" coordorigin="2133,2795" coordsize="470,470" o:spt="100" adj="0,,0" path="m2520,3264r37,-4l2583,3245r15,-26l2603,3182r,-387l2133,2795r,469l2520,3264xe" filled="f" strokecolor="white" strokeweight="1.93pt">
              <v:stroke joinstyle="round"/>
              <v:formulas/>
              <v:path arrowok="t" o:connecttype="segments" textboxrect="2133,2795,2603,3265"/>
            </v:shape>
            <v:shape id="1565" o:spid="_x0000_s1370" type="#_x0000_t75" style="position:absolute;left:2204;top:2834;width:326;height:394">
              <v:imagedata r:id="rId10" o:title="" embosscolor="white"/>
            </v:shape>
            <v:shape id="1566" o:spid="_x0000_s1369" style="position:absolute;left:2701;top:2783;width:492;height:490" coordorigin="2701,2784" coordsize="492,490" o:spt="100" adj="0,,0" path="m2946,2826r1,-5l2949,2814r3,-9l2955,2795r2,-7l2958,2784r-100,l2857,2788r-2,7l2852,2805r-3,9l2847,2821r-1,5l2703,2826r,62l2822,2888r-21,39l2774,2964r-33,36l2701,3035r,68l2722,3091r19,-11l2759,3068r17,-12l2776,3273r91,l2867,3179r189,l3056,3196r2,15l3051,3217r-14,-1l3009,3216r,57l3075,3273r34,-4l3132,3255r14,-24l3150,3196r,-272l2901,2924r5,-8l2911,2907r5,-9l2920,2888r272,l3192,2826r-246,xe" filled="f" strokecolor="white" strokeweight="1.93pt">
              <v:stroke joinstyle="round"/>
              <v:formulas/>
              <v:path arrowok="t" o:connecttype="segments" textboxrect="2701,2784,3193,3274"/>
            </v:shape>
            <v:line id="1567" o:spid="_x0000_s1368" style="position:absolute" from="2848,3101" to="3076,3101" strokecolor="white" strokeweight="3.84pt"/>
            <v:line id="1568" o:spid="_x0000_s1367" style="position:absolute" from="2848,3004" to="3076,3004" strokecolor="white" strokeweight="3.74pt"/>
            <v:shape id="1569" o:spid="_x0000_s1366" style="position:absolute;left:-353;top:16304;width:504;height:496" coordorigin="-353,16304" coordsize="504,496" o:spt="100" adj="0,,0" path="m3621,2803r,-23l3538,2780r,23l3455,2803r,49l3538,2852r,25l3436,2877r,49l3538,2926r,26l3453,2952r,49l3538,3001r,25l3448,3026r,51l3538,3077r,28l3436,3105r,51l3538,3156r,38l3621,3194r,-38l3755,3156r,-51l3621,3105r,-28l3740,3077r,-51l3621,3026r,-25l3663,3001r32,-4l3718,2983r14,-23l3735,2926r37,l3772,2877r-37,l3735,2803r-114,xm3268,3041r6,45l3283,3126r14,35l3314,3190r-7,7l3299,3204r-8,6l3282,3216r-2,1l3277,3218r-1,2l3276,3275r23,-11l3321,3253r19,-11l3357,3230r25,14l3409,3253r31,5l3474,3260r287,l3761,3205r-281,l3459,3204r-20,-3l3420,3195r-16,-7l3417,3164r10,-27l3432,3108r1,-33l3433,2958r-70,l3384,2939r19,-22l3419,2891r14,-31l3433,2803r-153,l3280,2860r66,l3335,2887r-14,26l3303,2936r-21,22l3282,3011r75,l3357,3094r,3l3356,3101r-1,6l3355,3118r-6,-19l3345,3079r-2,-19l3342,3041r-74,xm3657,2877r-36,l3621,2852r36,l3657,2877xm3621,2952r,-26l3657,2926r,3l3658,2944r-8,8l3633,2952r-12,xe" filled="f" strokecolor="white" strokeweight="1.93pt">
              <v:stroke joinstyle="round"/>
              <v:formulas/>
              <v:path arrowok="t" o:connecttype="segments" textboxrect="-353,16304,151,16800"/>
            </v:shape>
            <v:shape id="1570" o:spid="_x0000_s1365" type="#_x0000_t75" style="position:absolute;left:3829;top:2771;width:535;height:524">
              <v:imagedata r:id="rId11" o:title="" embosscolor="white"/>
            </v:shape>
            <v:shape id="1571" o:spid="_x0000_s1364" style="position:absolute;left:-294;top:15872;width:464;height:477" coordorigin="-293,15872" coordsize="464,477" o:spt="100" adj="0,,0" path="m4730,3258r,-144l4809,3114r,70l4808,3196r-5,8l4795,3208r-12,1l4768,3209r,60l4828,3269r31,-5l4882,3250r14,-23l4900,3194r,-391l4464,2803r,313l4463,3152r-5,29l4449,3204r-13,16l4436,3279r53,-25l4527,3218r22,-47l4556,3114r80,l4636,3258r94,xm4636,3052r-78,l4558,2988r78,l4636,3052xm4809,3052r-79,l4730,2988r79,l4809,3052xm4636,2929r-78,l4558,2867r78,l4636,2929xm4809,2929r-79,l4730,2867r79,l4809,2929xe" filled="f" strokecolor="white" strokeweight="1.93pt">
              <v:stroke joinstyle="round"/>
              <v:formulas/>
              <v:path arrowok="t" o:connecttype="segments" textboxrect="-293,15872,171,16349"/>
            </v:shape>
            <v:shape id="1572" o:spid="_x0000_s1363" style="position:absolute;left:-358;top:15938;width:487;height:481" coordorigin="-357,15938" coordsize="487,481" o:spt="100" adj="0,,0" path="m5364,3171r,-253l5401,2918r,132l5402,3064r-6,6l5384,3069r-9,l5375,3126r34,l5441,3123r22,-14l5476,3086r3,-32l5479,2858r-115,l5364,2782r-78,l5286,2858r-34,l5252,2814r-81,l5171,2858r-19,l5152,2918r19,l5171,3192r4,32l5188,3246r23,13l5243,3262r183,l5457,3259r21,-12l5491,3226r3,-30l5494,3162r-70,l5424,3184r1,17l5417,3209r-19,-2l5284,3207r-15,-1l5259,3200r-6,-10l5252,3175r,-257l5286,2918r,253l5364,3171xm5156,3126r-36,13l5120,2929r25,l5145,2867r-25,l5120,2784r-79,l5041,2867r-32,l5009,2929r32,l5041,3156r-34,6l5007,3226r44,-5l5090,3212r35,-12l5156,3186r,-60xe" filled="f" strokecolor="white" strokeweight="1.93pt">
              <v:stroke joinstyle="round"/>
              <v:formulas/>
              <v:path arrowok="t" o:connecttype="segments" textboxrect="-357,15938,130,16419"/>
            </v:shape>
            <v:shape id="1573" o:spid="_x0000_s1362" style="position:absolute;left:-364;top:16293;width:494;height:487" coordorigin="-364,16294" coordsize="494,487" o:spt="100" adj="0,,0" path="m5944,2818r,-34l5856,2784r,34l5733,2818r1,-4l5736,2809r1,-6l5740,2796r2,-5l5742,2788r-88,l5643,2844r-17,45l5605,2923r-25,23l5580,2999r10,-3l5601,2993r10,-3l5620,2986r,285l5703,3271r,-364l5711,2891r7,-19l5724,2852r7,-21l5731,2875r125,l5856,2905r-121,l5735,3088r117,l5851,3099r-3,11l5844,3120r-5,8l5834,3123r-7,-7l5820,3107r-93,l5744,3129r17,20l5778,3167r17,17l5781,3193r-16,9l5747,3210r-20,8l5727,3271r31,-10l5790,3250r31,-13l5852,3222r42,16l5945,3251r59,11l6073,3271r,-53l6019,3212r-47,-9l5934,3192r-31,-15l5916,3158r10,-21l5934,3114r5,-26l5992,3088r31,-5l6045,3069r12,-23l6061,3014r,-109l5944,2905r,-30l6071,2875r,-57l5944,2818xm5856,3033r-40,l5816,2960r40,l5856,3028r,5xm5982,3009r1,16l5975,3033r-17,l5944,3033r,-9l5944,2960r38,l5982,3009xe" filled="f" strokecolor="white" strokeweight="1.93pt">
              <v:stroke joinstyle="round"/>
              <v:formulas/>
              <v:path arrowok="t" o:connecttype="segments" textboxrect="-364,16294,130,16781"/>
            </v:shape>
            <v:shape id="1574" o:spid="_x0000_s1361" style="position:absolute;left:-294;top:15872;width:464;height:477" coordorigin="-293,15872" coordsize="464,477" o:spt="100" adj="0,,0" path="m6461,3258r,-144l6540,3114r,70l6539,3196r-5,8l6526,3208r-12,1l6499,3209r,60l6559,3269r32,-5l6613,3250r14,-23l6631,3194r,-391l6195,2803r,313l6194,3152r-5,29l6181,3204r-13,16l6168,3279r53,-25l6258,3218r22,-47l6287,3114r81,l6368,3258r93,xm6368,3052r-79,l6289,2988r79,l6368,3052xm6540,3052r-79,l6461,2988r79,l6540,3052xm6368,2929r-79,l6289,2867r79,l6368,2929xm6540,2929r-79,l6461,2867r79,l6540,2929xe" filled="f" strokecolor="white" strokeweight="1.93pt">
              <v:stroke joinstyle="round"/>
              <v:formulas/>
              <v:path arrowok="t" o:connecttype="segments" textboxrect="-293,15872,171,16349"/>
            </v:shape>
            <v:shape id="1575" o:spid="_x0000_s1360" style="position:absolute;left:-390;top:15980;width:496;height:496" coordorigin="-389,15981" coordsize="496,496" o:spt="100" adj="0,,0" path="m7121,3128r30,-45l7176,3025r19,-70l7208,2873r,-59l6923,2814r,61l7117,2875r-6,55l7100,2979r-14,43l7068,3060r-16,-33l7038,2990r-13,-42l7015,2901r-85,l6945,2970r19,62l6988,3085r29,46l6996,3151r-24,20l6944,3192r-31,21l6913,3277r49,-26l7005,3226r35,-22l7068,3184r29,22l7133,3228r44,23l7227,3273r,-57l7196,3193r-28,-22l7143,3150r-22,-22xm6789,2907r-11,52l6764,3007r-15,44l6732,3092r,85l6751,3155r16,-22l6781,3110r10,-22l6791,3275r85,l6876,3052r10,14l6897,3080r12,15l6921,3109r,-85l6906,2996r-12,-29l6884,2938r-8,-31l6917,2907r,-59l6876,2848r,-66l6791,2782r,66l6743,2848r,59l6789,2907xe" filled="f" strokecolor="white" strokeweight="1.93pt">
              <v:stroke joinstyle="round"/>
              <v:formulas/>
              <v:path arrowok="t" o:connecttype="segments" textboxrect="-389,15981,107,16477"/>
            </v:shape>
            <v:shape id="1576" o:spid="_x0000_s1359" style="position:absolute;left:-279;top:16268;width:494;height:419" coordorigin="-279,16268" coordsize="494,419" o:spt="100" adj="0,,0" path="m7592,2858r-1,12l7589,2881r-2,10l7585,2901r-91,l7494,3150r79,l7573,2960r142,l7715,3150r79,l7794,2901r-121,l7675,2891r3,-10l7680,2870r1,-12l7807,2858r,-59l7490,2799r,59l7592,2858xm7485,3109r-11,3l7463,3115r-10,3l7443,3120r,-247l7479,2873r,-59l7315,2814r,59l7356,2873r,264l7351,3138r-7,1l7334,3139r-9,1l7317,3141r-4,l7313,3218r52,-9l7412,3198r40,-12l7485,3173r,-64xe" filled="f" strokecolor="white" strokeweight="1.93pt">
              <v:stroke joinstyle="round"/>
              <v:formulas/>
              <v:path arrowok="t" o:connecttype="segments" textboxrect="-279,16268,215,16687"/>
            </v:shape>
            <v:shape id="1577" o:spid="_x0000_s1358" type="#_x0000_t75" style="position:absolute;left:7455;top:2968;width:371;height:324">
              <v:imagedata r:id="rId12" o:title="" embosscolor="white"/>
            </v:shape>
            <v:shape id="1578" o:spid="_x0000_s1357" style="position:absolute;left:7930;top:2807;width:415;height:453" coordorigin="7931,2807" coordsize="415,453" o:spt="100" adj="0,,0" path="m8262,3260r37,-4l8326,3241r15,-25l8345,3179r,-372l7931,2807r,453l8262,3260xe" filled="f" strokecolor="white" strokeweight="1.93pt">
              <v:stroke joinstyle="round"/>
              <v:formulas/>
              <v:path arrowok="t" o:connecttype="segments" textboxrect="7931,2807,8346,3260"/>
            </v:shape>
            <v:shape id="1579" o:spid="_x0000_s1356" type="#_x0000_t75" style="position:absolute;left:8007;top:2851;width:262;height:369">
              <v:imagedata r:id="rId13" o:title="" embosscolor="white"/>
            </v:shape>
            <v:shape id="1580" o:spid="_x0000_s1355" style="position:absolute;left:-49;top:16112;width:494;height:492" coordorigin="-49,16113" coordsize="494,492" o:spt="100" adj="0,,0" path="m8516,3001r,153l8595,3154r-13,26l8557,3201r-36,16l8474,3228r,49l8562,3263r64,-25l8667,3201r17,-47l8722,3154r,42l8726,3228r15,22l8765,3263r34,4l8886,3267r32,-4l8940,3251r13,-21l8956,3201r,-28l8886,3173r,15l8888,3202r-8,7l8863,3209r-28,l8820,3211r-8,-7l8814,3188r,-34l8842,3154r31,-3l8895,3137r13,-25l8912,3077r,-76l8516,3001xm8767,2877r-1,12l8763,2900r-4,10l8754,2920r-78,l8672,2910r-4,-10l8665,2889r-2,-12l8571,2877r4,13l8578,2901r3,10l8584,2920r-117,l8467,2977r494,l8961,2920r-117,l8848,2911r4,-10l8855,2890r4,-13l8767,2877xm8935,2869r,-57l8769,2812r,-26l8661,2786r,26l8493,2812r,57l8935,2869xm8822,3054r,21l8824,3092r-8,9l8799,3101r-194,l8605,3054r217,xe" filled="f" strokecolor="white" strokeweight="1.93pt">
              <v:stroke joinstyle="round"/>
              <v:formulas/>
              <v:path arrowok="t" o:connecttype="segments" textboxrect="-49,16113,445,16605"/>
            </v:shape>
            <v:shape id="1581" o:spid="_x0000_s1354" style="position:absolute;left:-247;top:16061;width:487;height:473" coordorigin="-247,16062" coordsize="487,473" o:spt="100" adj="0,,0" path="m9295,3067r-246,l9049,3126r221,l9239,3158r-46,26l9133,3206r-76,16l9057,3273r96,-17l9232,3234r61,-27l9336,3175r33,32l9413,3234r53,22l9529,3273r,-51l9486,3205r-37,-22l9419,3157r-24,-31l9536,3126r,-59l9387,3067r2,-20l9391,3026r2,-21l9393,2982r,-98l9302,2884r,117l9301,3019r-1,17l9298,3052r-3,15xm9061,2801r,59l9442,2860r,88l9525,2948r,-147l9061,2801xe" filled="f" strokecolor="white" strokeweight="1.93pt">
              <v:stroke joinstyle="round"/>
              <v:formulas/>
              <v:path arrowok="t" o:connecttype="segments" textboxrect="-247,16062,240,16535"/>
            </v:shape>
            <v:shape id="1582" o:spid="_x0000_s1353" type="#_x0000_t75" style="position:absolute;left:9073;top:2851;width:205;height:235">
              <v:imagedata r:id="rId14" o:title="" embosscolor="white"/>
            </v:shape>
            <v:shape id="1583" o:spid="_x0000_s1352" style="position:absolute;left:-360;top:15842;width:496;height:485" coordorigin="-359,15843" coordsize="496,485" o:spt="100" adj="0,,0" path="m4208,4010r,-192l4217,3818r9,59l4250,3926r38,38l4340,3993r,-56l4320,3912r-14,-29l4297,3852r-4,-34l4344,3818r,-59l4208,3759r,-30l4238,3729r35,-4l4298,3710r15,-26l4317,3648r,-110l4013,3538r,191l4119,3729r,30l3981,3759r,59l4034,3818r-5,36l4019,3885r-14,28l3987,3937r,56l4039,3964r38,-39l4100,3876r8,-58l4119,3818r,192l4208,4010xm3974,4010r,-364l3984,3622r9,-28l4001,3561r7,-36l3923,3525r-11,54l3896,3623r-21,36l3849,3684r,54l3859,3734r11,-3l3880,3728r9,-3l3889,4010r85,xe" filled="f" strokecolor="white" strokeweight="1.93pt">
              <v:stroke joinstyle="round"/>
              <v:formulas/>
              <v:path arrowok="t" o:connecttype="segments" textboxrect="-359,15843,137,16328"/>
            </v:shape>
            <v:shape id="1584" o:spid="_x0000_s1351" type="#_x0000_t75" style="position:absolute;left:4078;top:3577;width:174;height:111">
              <v:imagedata r:id="rId15" o:title="" embosscolor="white"/>
            </v:shape>
            <v:shape id="1585" o:spid="_x0000_s1350" style="position:absolute;left:4425;top:3550;width:496;height:449" coordorigin="4426,3550" coordsize="496,449" o:spt="100" adj="0,,0" path="m4592,3550r,60l4730,3610r,327l4692,3937r,-267l4607,3670r,267l4581,3937r4,-1l4589,3933r3,-4l4592,3865r-3,2l4585,3869r-6,3l4566,3879r-10,5l4547,3886r,-216l4426,3670r,59l4460,3729r,270l4491,3987r28,-12l4545,3962r23,-14l4568,3993r353,l4921,3937r-102,l4819,3778r85,l4904,3718r-85,l4819,3610r94,l4913,3550r-321,xe" filled="f" strokecolor="white" strokeweight="1.93pt">
              <v:stroke joinstyle="round"/>
              <v:formulas/>
              <v:path arrowok="t" o:connecttype="segments" textboxrect="4426,3550,4922,3999"/>
            </v:shape>
            <v:shape id="1586" o:spid="_x0000_s1349" type="#_x0000_t75" style="position:absolute;left:4421;top:3509;width:160;height:145">
              <v:imagedata r:id="rId16" o:title="" embosscolor="white"/>
            </v:shape>
            <v:shape id="1587" o:spid="_x0000_s1348" style="position:absolute;left:5005;top:3518;width:494;height:479" coordorigin="5005,3519" coordsize="494,479" o:spt="100" adj="0,,0" path="m5203,3731r,38l5045,3769r,62l5203,3831r,109l5016,3940r,57l5490,3997r,-57l5301,3940r,-109l5460,3831r,-62l5301,3769r,-38l5401,3731r,-30l5422,3710r23,7l5471,3725r27,6l5498,3674r-63,-30l5382,3608r-44,-41l5305,3519r-106,l5165,3567r-44,41l5068,3644r-63,30l5005,3731r28,-7l5059,3717r24,-9l5105,3699r,32l5203,3731xe" filled="f" strokecolor="white" strokeweight="1.93pt">
              <v:stroke joinstyle="round"/>
              <v:formulas/>
              <v:path arrowok="t" o:connecttype="segments" textboxrect="5005,3519,5499,3998"/>
            </v:shape>
            <v:shape id="1588" o:spid="_x0000_s1347" type="#_x0000_t75" style="position:absolute;left:5313;top:3826;width:139;height:118">
              <v:imagedata r:id="rId17" o:title="" embosscolor="white"/>
            </v:shape>
            <v:shape id="1589" o:spid="_x0000_s1346" type="#_x0000_t75" style="position:absolute;left:5051;top:3826;width:139;height:118">
              <v:imagedata r:id="rId18" o:title="" embosscolor="white"/>
            </v:shape>
            <v:shape id="1590" o:spid="_x0000_s1345" type="#_x0000_t75" style="position:absolute;left:5149;top:3584;width:205;height:105">
              <v:imagedata r:id="rId19" o:title="" embosscolor="white"/>
            </v:shape>
            <v:shape id="1591" o:spid="_x0000_s1344" style="position:absolute;left:-205;top:16144;width:477;height:490" coordorigin="-204,16145" coordsize="477,490" o:spt="100" adj="0,,0" path="m5803,3708r6,-2l5813,3705r3,-1l5828,3756r17,47l5865,3844r23,36l5871,3898r-20,19l5826,3937r-29,20l5797,4014r40,-20l5873,3973r32,-21l5933,3931r26,20l5991,3971r38,21l6073,4012r,-58l6046,3937r-25,-18l5999,3901r-19,-19l6006,3836r19,-57l6038,3711r6,-80l6075,3631r,-61l5920,3570r,-5l5922,3560r2,-7l5926,3541r1,-8l5929,3527r-85,l5837,3570r-11,37l5809,3636r-21,23l5788,3714r3,-1l5796,3711r7,-3xm5676,3570r-77,l5599,3935r28,-4l5653,3925r25,-6l5701,3912r,100l5780,4012r,-487l5701,3525r,317l5693,3843r-9,2l5676,3848r,-278xe" filled="f" strokecolor="white" strokeweight="1.93pt">
              <v:stroke joinstyle="round"/>
              <v:formulas/>
              <v:path arrowok="t" o:connecttype="segments" textboxrect="-204,16145,273,16635"/>
            </v:shape>
            <v:shape id="1592" o:spid="_x0000_s1343" type="#_x0000_t75" style="position:absolute;left:5837;top:3611;width:143;height:220">
              <v:imagedata r:id="rId20" o:title="" embosscolor="white"/>
            </v:shape>
            <v:shape id="1593" o:spid="_x0000_s1342" style="position:absolute;left:6159;top:3541;width:492;height:466" coordorigin="6159,3542" coordsize="492,466" o:spt="100" adj="0,,0" path="m6565,3857r23,-15l6608,3824r17,-21l6640,3778r-81,l6553,3790r-8,11l6536,3810r-11,8l6519,3809r-6,-9l6508,3789r-4,-11l6419,3778r5,15l6430,3808r6,13l6442,3833r-1,2l6438,3836r-5,2l6422,3842r-10,3l6404,3848r,-83l6540,3765r34,-4l6598,3747r14,-24l6616,3689r,-147l6321,3542r,400l6306,3932r-11,-13l6289,3901r-2,-21l6287,3676r-128,l6159,3735r38,l6197,3906r-1,17l6189,3939r-12,12l6159,3961r,47l6189,4004r26,-8l6238,3985r19,-16l6272,3984r19,11l6314,4001r28,2l6650,4003r,-57l6350,3946r-12,l6329,3945r-4,-1l6361,3932r33,-13l6425,3905r28,-16l6453,3846r27,34l6521,3907r53,20l6640,3940r,-51l6618,3882r-19,-8l6581,3866r-16,-9xe" filled="f" strokecolor="white" strokeweight="1.93pt">
              <v:stroke joinstyle="round"/>
              <v:formulas/>
              <v:path arrowok="t" o:connecttype="segments" textboxrect="6159,3542,6651,4008"/>
            </v:shape>
            <v:shape id="1594" o:spid="_x0000_s1341" type="#_x0000_t75" style="position:absolute;left:6165;top:3514;width:154;height:145">
              <v:imagedata r:id="rId21" o:title="" embosscolor="white"/>
            </v:shape>
            <v:line id="1595" o:spid="_x0000_s1340" style="position:absolute" from="6384,3611" to="6557,3611" strokecolor="white" strokeweight="3.52pt"/>
            <v:shape id="1596" o:spid="_x0000_s1339" style="position:absolute;left:6403;top:3678;width:134;height:32" coordorigin="6404,3678" coordsize="134,32" o:spt="100" adj="0,,0" path="m6404,3710r,-32l6538,3678r,6l6538,3701r-9,9l6512,3710r-108,xe" filled="f" strokecolor="white" strokeweight="1.93pt">
              <v:stroke joinstyle="round"/>
              <v:formulas/>
              <v:path arrowok="t" o:connecttype="segments" textboxrect="6404,3678,6538,3710"/>
            </v:shape>
            <v:shape id="1597" o:spid="_x0000_s1338" type="#_x0000_t75" style="position:absolute;left:6712;top:3505;width:543;height:530">
              <v:imagedata r:id="rId22" o:title="" embosscolor="white"/>
            </v:shape>
            <v:shape id="1598" o:spid="_x0000_s1337" style="position:absolute;left:-383;top:15917;width:498;height:483" coordorigin="-383,15917" coordsize="498,483" o:spt="100" adj="0,,0" path="m7694,3942r,-47l7790,3895r,-60l7694,3835r,-38l7800,3797r,-59l7502,3738r,59l7602,3797r,38l7509,3835r,60l7602,3895r,47l7483,3942r,55l7809,3997r,-55l7694,3942xm7366,3710r-9,35l7344,3781r-15,35l7311,3852r,83l7330,3913r16,-21l7360,3874r11,-17l7371,4014r80,l7451,3833r9,10l7471,3854r11,12l7494,3878r,-75l7481,3783r-11,-23l7461,3736r-7,-26l7496,3710r,-55l7451,3655r,-54l7464,3600r12,-2l7487,3595r11,-4l7498,3531r-21,6l7456,3541r-19,2l7420,3544r-98,l7322,3601r49,l7371,3655r-56,l7315,3710r51,xe" filled="f" strokecolor="white" strokeweight="1.93pt">
              <v:stroke joinstyle="round"/>
              <v:formulas/>
              <v:path arrowok="t" o:connecttype="segments" textboxrect="-383,15917,115,16400"/>
            </v:shape>
            <v:shape id="1599" o:spid="_x0000_s1336" type="#_x0000_t75" style="position:absolute;left:7493;top:3522;width:311;height:209">
              <v:imagedata r:id="rId23" o:title="" embosscolor="white"/>
            </v:shape>
            <v:line id="1600" o:spid="_x0000_s1335" style="position:absolute;flip:y" from="2930,7196" to="2930,7817" strokecolor="#231f20" strokeweight=".97pt"/>
            <v:shape id="1601" o:spid="_x0000_s1334" style="position:absolute;left:2879;top:7786;width:100;height:137" coordorigin="2880,7787" coordsize="100,137" o:spt="100" adj="0,,0" path="m2880,7787r50,136l2968,7817r-38,l2880,7787xm2979,7787r-49,30l2968,7817r11,-30xe" fillcolor="#231f20" stroked="f">
              <v:stroke joinstyle="round"/>
              <v:formulas/>
              <v:path arrowok="t" o:connecttype="segments" textboxrect="2880,7787,2980,7924"/>
            </v:shape>
            <v:line id="1602" o:spid="_x0000_s1333" style="position:absolute;flip:y" from="5908,5752" to="5908,6122" strokecolor="#231f20" strokeweight=".97pt"/>
            <v:shape id="1603" o:spid="_x0000_s1332" style="position:absolute;left:5858;top:6092;width:100;height:137" coordorigin="5858,6092" coordsize="100,137" o:spt="100" adj="0,,0" path="m5858,6092r50,136l5947,6122r-39,l5858,6092xm5958,6092r-50,30l5947,6122r11,-30xe" fillcolor="#231f20" stroked="f">
              <v:stroke joinstyle="round"/>
              <v:formulas/>
              <v:path arrowok="t" o:connecttype="segments" textboxrect="5858,6092,5958,6229"/>
            </v:shape>
            <v:line id="1604" o:spid="_x0000_s1331" style="position:absolute;flip:y" from="8469,7220" to="8469,7841" strokecolor="#231f20" strokeweight=".97pt"/>
            <v:shape id="1605" o:spid="_x0000_s1330" style="position:absolute;left:8419;top:7810;width:100;height:137" coordorigin="8419,7811" coordsize="100,137" o:spt="100" adj="0,,0" path="m8419,7811r50,136l8508,7841r-39,l8419,7811xm8519,7811r-50,30l8508,7841r11,-30xe" fillcolor="#231f20" stroked="f">
              <v:stroke joinstyle="round"/>
              <v:formulas/>
              <v:path arrowok="t" o:connecttype="segments" textboxrect="8419,7811,8519,7948"/>
            </v:shape>
            <v:line id="1606" o:spid="_x0000_s1329" style="position:absolute;flip:y" from="2841,9925" to="2841,10545" strokecolor="#231f20" strokeweight=".97pt"/>
            <v:shape id="1607" o:spid="_x0000_s1328" style="position:absolute;left:2791;top:10515;width:100;height:137" coordorigin="2792,10515" coordsize="100,137" o:spt="100" adj="0,,0" path="m2792,10515r49,136l2880,10545r-39,l2792,10515xm2891,10515r-50,30l2880,10545r11,-30xe" fillcolor="#231f20" stroked="f">
              <v:stroke joinstyle="round"/>
              <v:formulas/>
              <v:path arrowok="t" o:connecttype="segments" textboxrect="2792,10515,2892,10652"/>
            </v:shape>
            <v:line id="1608" o:spid="_x0000_s1327" style="position:absolute;flip:y" from="8623,9925" to="8623,10545" strokecolor="#231f20" strokeweight=".97pt"/>
            <v:shape id="1609" o:spid="_x0000_s1326" style="position:absolute;left:8573;top:10515;width:100;height:137" coordorigin="8574,10515" coordsize="100,137" o:spt="100" adj="0,,0" path="m8574,10515r49,136l8662,10545r-39,l8574,10515xm8673,10515r-50,30l8662,10545r11,-30xe" fillcolor="#231f20" stroked="f">
              <v:stroke joinstyle="round"/>
              <v:formulas/>
              <v:path arrowok="t" o:connecttype="segments" textboxrect="8574,10515,8674,10652"/>
            </v:shape>
            <w10:wrap anchorx="page" anchory="page"/>
          </v:group>
        </w:pict>
      </w:r>
      <w:r w:rsidRPr="000A0192">
        <w:rPr>
          <w:position w:val="2"/>
          <w:sz w:val="20"/>
        </w:rPr>
      </w:r>
      <w:r w:rsidRPr="000A0192">
        <w:rPr>
          <w:position w:val="2"/>
          <w:sz w:val="20"/>
        </w:rPr>
        <w:pict>
          <v:shape id="_x0000_s2029" type="#_x0000_t202" style="width:148.6pt;height:90.15pt;mso-position-horizontal-relative:char;mso-position-vertical-relative:line" filled="f" strokecolor="#231f20" strokeweight=".49pt">
            <v:fill rotate="t"/>
            <v:textbox style="mso-next-textbox:#_x0000_s2029" inset="0,0,0,0">
              <w:txbxContent>
                <w:p w:rsidR="0025501C" w:rsidRPr="009D1BD5" w:rsidRDefault="000F35F2" w:rsidP="000F35F2">
                  <w:pPr>
                    <w:pStyle w:val="a3"/>
                    <w:spacing w:before="174" w:line="400" w:lineRule="exact"/>
                    <w:ind w:left="74" w:right="62" w:firstLine="164"/>
                    <w:jc w:val="both"/>
                    <w:rPr>
                      <w:sz w:val="24"/>
                      <w:szCs w:val="24"/>
                    </w:rPr>
                  </w:pPr>
                  <w:r w:rsidRPr="009D1BD5">
                    <w:rPr>
                      <w:color w:val="231F20"/>
                      <w:spacing w:val="6"/>
                      <w:sz w:val="24"/>
                      <w:szCs w:val="24"/>
                    </w:rPr>
                    <w:t>竞</w:t>
                  </w:r>
                  <w:r w:rsidRPr="009D1BD5">
                    <w:rPr>
                      <w:color w:val="231F20"/>
                      <w:spacing w:val="-8"/>
                      <w:sz w:val="24"/>
                      <w:szCs w:val="24"/>
                    </w:rPr>
                    <w:t>拍结束后</w:t>
                  </w:r>
                  <w:r w:rsidRPr="009D1BD5">
                    <w:rPr>
                      <w:rFonts w:hint="eastAsia"/>
                      <w:color w:val="231F20"/>
                      <w:spacing w:val="6"/>
                      <w:sz w:val="24"/>
                      <w:szCs w:val="24"/>
                    </w:rPr>
                    <w:t>产权交易</w:t>
                  </w:r>
                  <w:r w:rsidR="0025501C" w:rsidRPr="009D1BD5">
                    <w:rPr>
                      <w:color w:val="231F20"/>
                      <w:spacing w:val="6"/>
                      <w:sz w:val="24"/>
                      <w:szCs w:val="24"/>
                    </w:rPr>
                    <w:t>科在</w:t>
                  </w:r>
                  <w:r w:rsidR="0036170A">
                    <w:rPr>
                      <w:rFonts w:hint="eastAsia"/>
                      <w:color w:val="231F20"/>
                      <w:sz w:val="24"/>
                      <w:szCs w:val="24"/>
                    </w:rPr>
                    <w:t>3</w:t>
                  </w:r>
                  <w:r w:rsidR="0025501C" w:rsidRPr="009D1BD5">
                    <w:rPr>
                      <w:color w:val="231F20"/>
                      <w:spacing w:val="-6"/>
                      <w:sz w:val="24"/>
                      <w:szCs w:val="24"/>
                    </w:rPr>
                    <w:t>个工作日内将竞买保证金</w:t>
                  </w:r>
                  <w:r w:rsidR="004E758D">
                    <w:rPr>
                      <w:rFonts w:hint="eastAsia"/>
                      <w:color w:val="231F20"/>
                      <w:spacing w:val="-6"/>
                      <w:sz w:val="24"/>
                      <w:szCs w:val="24"/>
                    </w:rPr>
                    <w:t>通过电子系统</w:t>
                  </w:r>
                  <w:r w:rsidR="0025501C" w:rsidRPr="009D1BD5">
                    <w:rPr>
                      <w:color w:val="231F20"/>
                      <w:spacing w:val="-6"/>
                      <w:sz w:val="24"/>
                      <w:szCs w:val="24"/>
                    </w:rPr>
                    <w:t>退</w:t>
                  </w:r>
                  <w:r w:rsidRPr="009D1BD5">
                    <w:rPr>
                      <w:rFonts w:hint="eastAsia"/>
                      <w:color w:val="231F20"/>
                      <w:spacing w:val="-6"/>
                      <w:sz w:val="24"/>
                      <w:szCs w:val="24"/>
                    </w:rPr>
                    <w:t>付</w:t>
                  </w:r>
                  <w:r w:rsidR="0025501C" w:rsidRPr="009D1BD5">
                    <w:rPr>
                      <w:color w:val="231F20"/>
                      <w:spacing w:val="-6"/>
                      <w:sz w:val="24"/>
                      <w:szCs w:val="24"/>
                    </w:rPr>
                    <w:t>至未竞得人账户</w:t>
                  </w:r>
                </w:p>
              </w:txbxContent>
            </v:textbox>
            <w10:wrap type="none"/>
            <w10:anchorlock/>
          </v:shape>
        </w:pict>
      </w:r>
      <w:r w:rsidR="009B31AF">
        <w:rPr>
          <w:position w:val="2"/>
          <w:sz w:val="20"/>
        </w:rPr>
        <w:tab/>
      </w:r>
      <w:r w:rsidRPr="000A0192">
        <w:rPr>
          <w:sz w:val="20"/>
        </w:rPr>
      </w:r>
      <w:r w:rsidRPr="000A0192">
        <w:rPr>
          <w:sz w:val="20"/>
        </w:rPr>
        <w:pict>
          <v:shape id="_x0000_s2028" type="#_x0000_t202" style="width:156.5pt;height:71.65pt;mso-position-horizontal-relative:char;mso-position-vertical-relative:line" filled="f" strokecolor="#231f20" strokeweight=".49pt">
            <v:fill rotate="t"/>
            <v:textbox style="mso-next-textbox:#_x0000_s2028" inset="0,0,0,0">
              <w:txbxContent>
                <w:p w:rsidR="000F35F2" w:rsidRPr="009D1BD5" w:rsidRDefault="000F35F2" w:rsidP="0045700C">
                  <w:pPr>
                    <w:pStyle w:val="a3"/>
                    <w:spacing w:beforeLines="50" w:line="400" w:lineRule="atLeast"/>
                    <w:ind w:firstLineChars="100" w:firstLine="240"/>
                    <w:jc w:val="both"/>
                    <w:rPr>
                      <w:sz w:val="24"/>
                      <w:szCs w:val="24"/>
                    </w:rPr>
                  </w:pPr>
                  <w:r w:rsidRPr="009D1BD5">
                    <w:rPr>
                      <w:rFonts w:hint="eastAsia"/>
                      <w:color w:val="231F20"/>
                      <w:sz w:val="24"/>
                      <w:szCs w:val="24"/>
                    </w:rPr>
                    <w:t>竞拍成交后产权交易</w:t>
                  </w:r>
                  <w:r w:rsidRPr="009D1BD5">
                    <w:rPr>
                      <w:color w:val="231F20"/>
                      <w:sz w:val="24"/>
                      <w:szCs w:val="24"/>
                    </w:rPr>
                    <w:t>科将竞买保证金</w:t>
                  </w:r>
                  <w:r w:rsidR="004E758D">
                    <w:rPr>
                      <w:rFonts w:hint="eastAsia"/>
                      <w:color w:val="231F20"/>
                      <w:sz w:val="24"/>
                      <w:szCs w:val="24"/>
                    </w:rPr>
                    <w:t>通过电子系统</w:t>
                  </w:r>
                  <w:r w:rsidRPr="009D1BD5">
                    <w:rPr>
                      <w:color w:val="231F20"/>
                      <w:sz w:val="24"/>
                      <w:szCs w:val="24"/>
                    </w:rPr>
                    <w:t>划入县财政局</w:t>
                  </w:r>
                  <w:r w:rsidRPr="009D1BD5">
                    <w:rPr>
                      <w:rFonts w:hint="eastAsia"/>
                      <w:color w:val="231F20"/>
                      <w:sz w:val="24"/>
                      <w:szCs w:val="24"/>
                    </w:rPr>
                    <w:t>抵作土地出让金</w:t>
                  </w:r>
                </w:p>
                <w:p w:rsidR="0025501C" w:rsidRDefault="0025501C" w:rsidP="000F35F2">
                  <w:pPr>
                    <w:pStyle w:val="a3"/>
                    <w:spacing w:line="228" w:lineRule="auto"/>
                    <w:ind w:left="69" w:right="48"/>
                    <w:jc w:val="both"/>
                  </w:pPr>
                </w:p>
              </w:txbxContent>
            </v:textbox>
            <w10:wrap type="none"/>
            <w10:anchorlock/>
          </v:shape>
        </w:pict>
      </w:r>
    </w:p>
    <w:p w:rsidR="007A1E55" w:rsidRDefault="000A0192">
      <w:pPr>
        <w:pStyle w:val="a3"/>
        <w:rPr>
          <w:sz w:val="20"/>
        </w:rPr>
      </w:pPr>
      <w:r>
        <w:rPr>
          <w:noProof/>
          <w:sz w:val="20"/>
          <w:lang w:val="en-US" w:bidi="ar-SA"/>
        </w:rPr>
        <w:pict>
          <v:shape id="_x0000_s1906" type="#_x0000_t32" style="position:absolute;margin-left:83pt;margin-top:4pt;width:0;height:68.3pt;z-index:251722752" o:connectortype="straight">
            <v:stroke endarrow="block"/>
          </v:shape>
        </w:pict>
      </w:r>
      <w:r>
        <w:rPr>
          <w:noProof/>
          <w:sz w:val="20"/>
          <w:lang w:val="en-US" w:bidi="ar-SA"/>
        </w:rPr>
        <w:pict>
          <v:shape id="_x0000_s1907" type="#_x0000_t32" style="position:absolute;margin-left:380pt;margin-top:-.25pt;width:0;height:67pt;z-index:251723776" o:connectortype="straight">
            <v:stroke endarrow="block"/>
          </v:shape>
        </w:pict>
      </w:r>
    </w:p>
    <w:p w:rsidR="007A1E55" w:rsidRDefault="007A1E55">
      <w:pPr>
        <w:pStyle w:val="a3"/>
        <w:rPr>
          <w:sz w:val="20"/>
        </w:rPr>
      </w:pPr>
    </w:p>
    <w:p w:rsidR="009D1BD5" w:rsidRDefault="009D1BD5">
      <w:pPr>
        <w:pStyle w:val="a3"/>
        <w:spacing w:before="4"/>
        <w:rPr>
          <w:sz w:val="20"/>
        </w:rPr>
      </w:pPr>
    </w:p>
    <w:p w:rsidR="007A1E55" w:rsidRDefault="000A0192">
      <w:pPr>
        <w:pStyle w:val="a3"/>
        <w:spacing w:before="4"/>
        <w:rPr>
          <w:sz w:val="20"/>
        </w:rPr>
      </w:pPr>
      <w:r w:rsidRPr="000A0192">
        <w:pict>
          <v:shape id="1614" o:spid="_x0000_s1322" type="#_x0000_t202" style="position:absolute;margin-left:71.2pt;margin-top:33.25pt;width:433pt;height:41.95pt;z-index:-251633664;mso-position-horizontal-relative:page" filled="f" strokecolor="#231f20" strokeweight=".49pt">
            <v:textbox inset="0,0,0,0">
              <w:txbxContent>
                <w:p w:rsidR="0025501C" w:rsidRDefault="0025501C" w:rsidP="009D1BD5">
                  <w:pPr>
                    <w:pStyle w:val="a3"/>
                    <w:spacing w:before="12"/>
                    <w:rPr>
                      <w:sz w:val="19"/>
                    </w:rPr>
                  </w:pPr>
                </w:p>
                <w:p w:rsidR="0025501C" w:rsidRPr="009D1BD5" w:rsidRDefault="0025501C" w:rsidP="009D1BD5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9D1BD5">
                    <w:rPr>
                      <w:color w:val="231F20"/>
                      <w:sz w:val="28"/>
                      <w:szCs w:val="28"/>
                    </w:rPr>
                    <w:t>资料归档</w:t>
                  </w:r>
                </w:p>
              </w:txbxContent>
            </v:textbox>
            <w10:wrap type="topAndBottom" anchorx="page"/>
          </v:shape>
        </w:pict>
      </w:r>
    </w:p>
    <w:p w:rsidR="007A1E55" w:rsidRDefault="007A1E55">
      <w:pPr>
        <w:pStyle w:val="a3"/>
        <w:rPr>
          <w:sz w:val="20"/>
        </w:rPr>
      </w:pPr>
    </w:p>
    <w:p w:rsidR="007A1E55" w:rsidRDefault="007A1E55">
      <w:pPr>
        <w:pStyle w:val="a3"/>
        <w:rPr>
          <w:sz w:val="20"/>
        </w:rPr>
      </w:pPr>
    </w:p>
    <w:p w:rsidR="007A1E55" w:rsidRDefault="007A1E55"/>
    <w:p w:rsidR="004E758D" w:rsidRDefault="004E758D"/>
    <w:p w:rsidR="004E758D" w:rsidRDefault="004E758D"/>
    <w:p w:rsidR="004E758D" w:rsidRDefault="004E758D">
      <w:pPr>
        <w:sectPr w:rsidR="004E758D">
          <w:type w:val="continuous"/>
          <w:pgSz w:w="11910" w:h="16330"/>
          <w:pgMar w:top="1540" w:right="860" w:bottom="280" w:left="1220" w:header="720" w:footer="720" w:gutter="0"/>
          <w:cols w:space="720"/>
        </w:sectPr>
      </w:pPr>
    </w:p>
    <w:p w:rsidR="00EE7967" w:rsidRDefault="009D1BD5" w:rsidP="00EE7967">
      <w:pPr>
        <w:spacing w:before="237" w:line="225" w:lineRule="auto"/>
        <w:ind w:left="2534" w:right="110" w:hanging="2393"/>
        <w:jc w:val="center"/>
        <w:rPr>
          <w:color w:val="000000" w:themeColor="text1"/>
          <w:w w:val="90"/>
          <w:sz w:val="54"/>
        </w:rPr>
      </w:pPr>
      <w:r w:rsidRPr="009D1BD5">
        <w:rPr>
          <w:color w:val="000000" w:themeColor="text1"/>
          <w:w w:val="90"/>
          <w:sz w:val="54"/>
        </w:rPr>
        <w:lastRenderedPageBreak/>
        <w:t>国有产权交易项目（租赁权、实物资产）</w:t>
      </w:r>
    </w:p>
    <w:p w:rsidR="009D1BD5" w:rsidRPr="009D1BD5" w:rsidRDefault="009D1BD5" w:rsidP="00EE7967">
      <w:pPr>
        <w:spacing w:before="237" w:line="225" w:lineRule="auto"/>
        <w:ind w:left="2534" w:right="110" w:hanging="2393"/>
        <w:jc w:val="center"/>
        <w:rPr>
          <w:color w:val="000000" w:themeColor="text1"/>
          <w:sz w:val="54"/>
        </w:rPr>
      </w:pPr>
      <w:r w:rsidRPr="009D1BD5">
        <w:rPr>
          <w:color w:val="000000" w:themeColor="text1"/>
          <w:sz w:val="54"/>
        </w:rPr>
        <w:t>竞买</w:t>
      </w:r>
      <w:proofErr w:type="gramStart"/>
      <w:r w:rsidRPr="009D1BD5">
        <w:rPr>
          <w:color w:val="000000" w:themeColor="text1"/>
          <w:sz w:val="54"/>
        </w:rPr>
        <w:t>保证金收退流程</w:t>
      </w:r>
      <w:proofErr w:type="gramEnd"/>
    </w:p>
    <w:p w:rsidR="009D1BD5" w:rsidRDefault="009D1BD5" w:rsidP="009D1BD5">
      <w:pPr>
        <w:pStyle w:val="a3"/>
        <w:rPr>
          <w:sz w:val="20"/>
        </w:rPr>
      </w:pPr>
    </w:p>
    <w:p w:rsidR="009D1BD5" w:rsidRDefault="009D1BD5" w:rsidP="009D1BD5">
      <w:pPr>
        <w:pStyle w:val="a3"/>
        <w:rPr>
          <w:sz w:val="20"/>
        </w:rPr>
      </w:pPr>
    </w:p>
    <w:p w:rsidR="009D1BD5" w:rsidRDefault="000A0192" w:rsidP="009D1BD5">
      <w:pPr>
        <w:pStyle w:val="a3"/>
        <w:spacing w:before="2"/>
        <w:rPr>
          <w:sz w:val="18"/>
        </w:rPr>
      </w:pPr>
      <w:r w:rsidRPr="000A0192">
        <w:pict>
          <v:shape id="_x0000_s2018" type="#_x0000_t202" style="position:absolute;margin-left:71.2pt;margin-top:13.85pt;width:433.6pt;height:38.35pt;z-index:-251589632;mso-position-horizontal-relative:page" filled="f" strokecolor="#231f20" strokeweight=".49pt">
            <v:textbox inset="0,0,0,0">
              <w:txbxContent>
                <w:p w:rsidR="009D1BD5" w:rsidRDefault="009D1BD5" w:rsidP="009D1BD5">
                  <w:pPr>
                    <w:pStyle w:val="a3"/>
                    <w:adjustRightInd w:val="0"/>
                    <w:spacing w:before="12"/>
                    <w:rPr>
                      <w:sz w:val="18"/>
                    </w:rPr>
                  </w:pPr>
                </w:p>
                <w:p w:rsidR="009D1BD5" w:rsidRPr="009D1BD5" w:rsidRDefault="009D1BD5" w:rsidP="009D1BD5">
                  <w:pPr>
                    <w:pStyle w:val="a3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9D1BD5">
                    <w:rPr>
                      <w:sz w:val="28"/>
                      <w:szCs w:val="28"/>
                    </w:rPr>
                    <w:t>竞买人</w:t>
                  </w:r>
                  <w:r w:rsidRPr="009D1BD5">
                    <w:rPr>
                      <w:rFonts w:hint="eastAsia"/>
                      <w:sz w:val="28"/>
                      <w:szCs w:val="28"/>
                    </w:rPr>
                    <w:t>交纳保证金</w:t>
                  </w:r>
                  <w:proofErr w:type="gramStart"/>
                  <w:r w:rsidRPr="009D1BD5">
                    <w:rPr>
                      <w:rFonts w:hint="eastAsia"/>
                      <w:sz w:val="28"/>
                      <w:szCs w:val="28"/>
                    </w:rPr>
                    <w:t>至</w:t>
                  </w:r>
                  <w:r w:rsidRPr="009D1BD5">
                    <w:rPr>
                      <w:sz w:val="28"/>
                      <w:szCs w:val="28"/>
                    </w:rPr>
                    <w:t>国有</w:t>
                  </w:r>
                  <w:proofErr w:type="gramEnd"/>
                  <w:r w:rsidRPr="009D1BD5">
                    <w:rPr>
                      <w:sz w:val="28"/>
                      <w:szCs w:val="28"/>
                    </w:rPr>
                    <w:t>产权交易系统</w:t>
                  </w:r>
                  <w:r w:rsidRPr="009D1BD5">
                    <w:rPr>
                      <w:rFonts w:hint="eastAsia"/>
                      <w:sz w:val="28"/>
                      <w:szCs w:val="28"/>
                    </w:rPr>
                    <w:t>保证</w:t>
                  </w:r>
                  <w:r w:rsidRPr="009D1BD5">
                    <w:rPr>
                      <w:sz w:val="28"/>
                      <w:szCs w:val="28"/>
                    </w:rPr>
                    <w:t>金虚拟子账号</w:t>
                  </w:r>
                </w:p>
                <w:p w:rsidR="009D1BD5" w:rsidRPr="009D1BD5" w:rsidRDefault="009D1BD5" w:rsidP="009D1BD5">
                  <w:pPr>
                    <w:pStyle w:val="a3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9D1BD5" w:rsidRDefault="000A0192" w:rsidP="009D1BD5">
      <w:pPr>
        <w:pStyle w:val="a3"/>
        <w:rPr>
          <w:sz w:val="20"/>
        </w:rPr>
      </w:pPr>
      <w:r>
        <w:rPr>
          <w:noProof/>
          <w:sz w:val="20"/>
          <w:lang w:val="en-US" w:bidi="ar-SA"/>
        </w:rPr>
        <w:pict>
          <v:shape id="_x0000_s2021" type="#_x0000_t32" style="position:absolute;margin-left:234.4pt;margin-top:40.45pt;width:0;height:55.65pt;z-index:251729920" o:connectortype="straight">
            <v:stroke endarrow="block"/>
          </v:shape>
        </w:pict>
      </w:r>
    </w:p>
    <w:p w:rsidR="009D1BD5" w:rsidRDefault="009D1BD5" w:rsidP="009D1BD5">
      <w:pPr>
        <w:pStyle w:val="a3"/>
        <w:rPr>
          <w:sz w:val="20"/>
        </w:rPr>
      </w:pPr>
    </w:p>
    <w:p w:rsidR="009D1BD5" w:rsidRDefault="009D1BD5" w:rsidP="009D1BD5">
      <w:pPr>
        <w:pStyle w:val="a3"/>
        <w:rPr>
          <w:sz w:val="20"/>
        </w:rPr>
      </w:pPr>
    </w:p>
    <w:p w:rsidR="009D1BD5" w:rsidRDefault="000A0192" w:rsidP="009D1BD5">
      <w:pPr>
        <w:pStyle w:val="a3"/>
        <w:spacing w:before="9"/>
        <w:rPr>
          <w:sz w:val="22"/>
        </w:rPr>
      </w:pPr>
      <w:r w:rsidRPr="000A0192">
        <w:pict>
          <v:shape id="_x0000_s2019" type="#_x0000_t202" style="position:absolute;margin-left:71.9pt;margin-top:16.75pt;width:433.6pt;height:43.3pt;z-index:-251588608;mso-position-horizontal-relative:page" filled="f" strokecolor="#231f20" strokeweight=".49pt">
            <v:textbox inset="0,0,0,0">
              <w:txbxContent>
                <w:p w:rsidR="009D1BD5" w:rsidRPr="009D1BD5" w:rsidRDefault="009D1BD5" w:rsidP="009D1BD5">
                  <w:pPr>
                    <w:jc w:val="center"/>
                    <w:rPr>
                      <w:sz w:val="28"/>
                      <w:szCs w:val="28"/>
                    </w:rPr>
                  </w:pPr>
                  <w:r w:rsidRPr="009D1BD5">
                    <w:rPr>
                      <w:sz w:val="28"/>
                      <w:szCs w:val="28"/>
                    </w:rPr>
                    <w:t>竞拍保证金交纳后竞买人可通过国有产权交易系统内保证金到账</w:t>
                  </w:r>
                  <w:proofErr w:type="gramStart"/>
                  <w:r w:rsidRPr="009D1BD5">
                    <w:rPr>
                      <w:sz w:val="28"/>
                      <w:szCs w:val="28"/>
                    </w:rPr>
                    <w:t>査询</w:t>
                  </w:r>
                  <w:proofErr w:type="gramEnd"/>
                  <w:r w:rsidRPr="009D1BD5">
                    <w:rPr>
                      <w:sz w:val="28"/>
                      <w:szCs w:val="28"/>
                    </w:rPr>
                    <w:t>功能查询保证金到账信息</w:t>
                  </w:r>
                </w:p>
                <w:p w:rsidR="009D1BD5" w:rsidRPr="009D1BD5" w:rsidRDefault="009D1BD5" w:rsidP="009D1BD5"/>
              </w:txbxContent>
            </v:textbox>
            <w10:wrap type="topAndBottom" anchorx="page"/>
          </v:shape>
        </w:pict>
      </w:r>
    </w:p>
    <w:p w:rsidR="009D1BD5" w:rsidRDefault="000A0192" w:rsidP="009D1BD5">
      <w:pPr>
        <w:pStyle w:val="a3"/>
        <w:rPr>
          <w:sz w:val="20"/>
        </w:rPr>
      </w:pPr>
      <w:r>
        <w:rPr>
          <w:noProof/>
          <w:sz w:val="20"/>
          <w:lang w:val="en-US" w:bidi="ar-SA"/>
        </w:rPr>
        <w:pict>
          <v:shape id="_x0000_s2023" type="#_x0000_t32" style="position:absolute;margin-left:380pt;margin-top:45.35pt;width:0;height:60.5pt;z-index:251731968" o:connectortype="straight">
            <v:stroke endarrow="block"/>
          </v:shape>
        </w:pict>
      </w:r>
      <w:r>
        <w:rPr>
          <w:noProof/>
          <w:sz w:val="20"/>
          <w:lang w:val="en-US" w:bidi="ar-SA"/>
        </w:rPr>
        <w:pict>
          <v:shape id="_x0000_s2022" type="#_x0000_t32" style="position:absolute;margin-left:82.95pt;margin-top:45.35pt;width:0;height:65pt;z-index:251730944" o:connectortype="straight">
            <v:stroke endarrow="block"/>
          </v:shape>
        </w:pict>
      </w:r>
    </w:p>
    <w:p w:rsidR="009D1BD5" w:rsidRDefault="009D1BD5" w:rsidP="009D1BD5">
      <w:pPr>
        <w:pStyle w:val="a3"/>
        <w:rPr>
          <w:sz w:val="20"/>
        </w:rPr>
      </w:pPr>
    </w:p>
    <w:p w:rsidR="009D1BD5" w:rsidRDefault="009D1BD5" w:rsidP="009D1BD5">
      <w:pPr>
        <w:pStyle w:val="a3"/>
        <w:rPr>
          <w:sz w:val="20"/>
        </w:rPr>
      </w:pPr>
    </w:p>
    <w:p w:rsidR="009D1BD5" w:rsidRDefault="009D1BD5" w:rsidP="009D1BD5">
      <w:pPr>
        <w:pStyle w:val="a3"/>
        <w:rPr>
          <w:sz w:val="20"/>
        </w:rPr>
      </w:pPr>
    </w:p>
    <w:p w:rsidR="00AC3EE0" w:rsidRDefault="00AC3EE0" w:rsidP="009D1BD5">
      <w:pPr>
        <w:pStyle w:val="a3"/>
        <w:rPr>
          <w:sz w:val="20"/>
        </w:rPr>
      </w:pPr>
    </w:p>
    <w:p w:rsidR="009D1BD5" w:rsidRPr="00AC3EE0" w:rsidRDefault="00AC3EE0" w:rsidP="00AC3EE0">
      <w:pPr>
        <w:pStyle w:val="a3"/>
        <w:spacing w:before="71"/>
        <w:ind w:left="698"/>
      </w:pPr>
      <w:r>
        <w:rPr>
          <w:color w:val="231F20"/>
          <w:spacing w:val="-10"/>
        </w:rPr>
        <w:t>( 未中标、未竞得 )</w:t>
      </w:r>
      <w:r>
        <w:rPr>
          <w:rFonts w:hint="eastAsia"/>
          <w:color w:val="231F20"/>
          <w:spacing w:val="-10"/>
        </w:rPr>
        <w:t xml:space="preserve">                                       </w:t>
      </w:r>
      <w:r w:rsidRPr="00AC3EE0">
        <w:rPr>
          <w:color w:val="231F20"/>
        </w:rPr>
        <w:t xml:space="preserve"> </w:t>
      </w:r>
      <w:r>
        <w:rPr>
          <w:color w:val="231F20"/>
        </w:rPr>
        <w:t>( 中标、竞得 )</w:t>
      </w:r>
    </w:p>
    <w:p w:rsidR="007A1E55" w:rsidRPr="00EE7967" w:rsidRDefault="000A0192" w:rsidP="00AC3EE0">
      <w:pPr>
        <w:ind w:firstLineChars="150" w:firstLine="300"/>
      </w:pPr>
      <w:r w:rsidRPr="000A0192">
        <w:rPr>
          <w:noProof/>
          <w:sz w:val="20"/>
          <w:lang w:val="en-US" w:bidi="ar-SA"/>
        </w:rPr>
        <w:pict>
          <v:shape id="_x0000_s2024" type="#_x0000_t32" style="position:absolute;left:0;text-align:left;margin-left:92.75pt;margin-top:114.9pt;width:0;height:66.05pt;z-index:251732992" o:connectortype="straight">
            <v:stroke endarrow="block"/>
          </v:shape>
        </w:pict>
      </w:r>
      <w:r w:rsidRPr="000A0192">
        <w:rPr>
          <w:noProof/>
          <w:sz w:val="20"/>
          <w:lang w:val="en-US" w:bidi="ar-SA"/>
        </w:rPr>
        <w:pict>
          <v:shape id="_x0000_s2025" type="#_x0000_t32" style="position:absolute;left:0;text-align:left;margin-left:386.7pt;margin-top:118.85pt;width:.05pt;height:62.1pt;z-index:251734016" o:connectortype="straight">
            <v:stroke endarrow="block"/>
          </v:shape>
        </w:pict>
      </w:r>
      <w:r w:rsidRPr="000A0192">
        <w:pict>
          <v:shape id="_x0000_s2020" type="#_x0000_t202" style="position:absolute;left:0;text-align:left;margin-left:76.25pt;margin-top:189.55pt;width:433pt;height:41.95pt;z-index:251735040;mso-position-horizontal-relative:page" filled="f" strokecolor="#231f20" strokeweight=".49pt">
            <v:textbox style="mso-next-textbox:#_x0000_s2020" inset="0,0,0,0">
              <w:txbxContent>
                <w:p w:rsidR="009D1BD5" w:rsidRDefault="009D1BD5" w:rsidP="009D1BD5">
                  <w:pPr>
                    <w:pStyle w:val="a3"/>
                    <w:spacing w:before="12"/>
                    <w:rPr>
                      <w:sz w:val="19"/>
                    </w:rPr>
                  </w:pPr>
                </w:p>
                <w:p w:rsidR="009D1BD5" w:rsidRPr="009D1BD5" w:rsidRDefault="009D1BD5" w:rsidP="009D1BD5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9D1BD5">
                    <w:rPr>
                      <w:color w:val="231F20"/>
                      <w:sz w:val="28"/>
                      <w:szCs w:val="28"/>
                    </w:rPr>
                    <w:t>资料归档</w:t>
                  </w:r>
                </w:p>
              </w:txbxContent>
            </v:textbox>
            <w10:wrap type="topAndBottom" anchorx="page"/>
          </v:shape>
        </w:pict>
      </w:r>
      <w:r w:rsidRPr="000A0192">
        <w:rPr>
          <w:position w:val="2"/>
          <w:sz w:val="20"/>
        </w:rPr>
      </w:r>
      <w:r w:rsidRPr="000A0192">
        <w:rPr>
          <w:position w:val="2"/>
          <w:sz w:val="20"/>
        </w:rPr>
        <w:pict>
          <v:shape id="1610" o:spid="_x0000_s2027" type="#_x0000_t202" style="width:148.6pt;height:113.65pt;mso-position-horizontal-relative:char;mso-position-vertical-relative:line" filled="f" strokecolor="#231f20" strokeweight=".49pt">
            <v:fill rotate="t"/>
            <v:textbox style="mso-next-textbox:#1610" inset="0,0,0,0">
              <w:txbxContent>
                <w:p w:rsidR="00AC3EE0" w:rsidRPr="009D1BD5" w:rsidRDefault="00AC3EE0" w:rsidP="00AC3EE0">
                  <w:pPr>
                    <w:pStyle w:val="a3"/>
                    <w:spacing w:before="174" w:line="400" w:lineRule="exact"/>
                    <w:ind w:left="74" w:right="62" w:firstLine="164"/>
                    <w:jc w:val="both"/>
                    <w:rPr>
                      <w:sz w:val="24"/>
                      <w:szCs w:val="24"/>
                    </w:rPr>
                  </w:pPr>
                  <w:r w:rsidRPr="009D1BD5">
                    <w:rPr>
                      <w:color w:val="231F20"/>
                      <w:spacing w:val="6"/>
                      <w:sz w:val="24"/>
                      <w:szCs w:val="24"/>
                    </w:rPr>
                    <w:t>竞</w:t>
                  </w:r>
                  <w:r>
                    <w:rPr>
                      <w:rFonts w:hint="eastAsia"/>
                      <w:color w:val="231F20"/>
                      <w:spacing w:val="-8"/>
                      <w:sz w:val="24"/>
                      <w:szCs w:val="24"/>
                    </w:rPr>
                    <w:t>买</w:t>
                  </w:r>
                  <w:r w:rsidRPr="009D1BD5">
                    <w:rPr>
                      <w:color w:val="231F20"/>
                      <w:spacing w:val="-8"/>
                      <w:sz w:val="24"/>
                      <w:szCs w:val="24"/>
                    </w:rPr>
                    <w:t>结束后</w:t>
                  </w:r>
                  <w:r w:rsidRPr="009D1BD5">
                    <w:rPr>
                      <w:rFonts w:hint="eastAsia"/>
                      <w:color w:val="231F20"/>
                      <w:spacing w:val="6"/>
                      <w:sz w:val="24"/>
                      <w:szCs w:val="24"/>
                    </w:rPr>
                    <w:t>产权交易</w:t>
                  </w:r>
                  <w:r w:rsidRPr="009D1BD5">
                    <w:rPr>
                      <w:color w:val="231F20"/>
                      <w:spacing w:val="6"/>
                      <w:sz w:val="24"/>
                      <w:szCs w:val="24"/>
                    </w:rPr>
                    <w:t>科在</w:t>
                  </w:r>
                  <w:r>
                    <w:rPr>
                      <w:color w:val="231F20"/>
                      <w:sz w:val="24"/>
                      <w:szCs w:val="24"/>
                    </w:rPr>
                    <w:t>3</w:t>
                  </w:r>
                  <w:r w:rsidRPr="009D1BD5">
                    <w:rPr>
                      <w:color w:val="231F20"/>
                      <w:spacing w:val="-6"/>
                      <w:sz w:val="24"/>
                      <w:szCs w:val="24"/>
                    </w:rPr>
                    <w:t>个工作日内将竞买保证金</w:t>
                  </w:r>
                  <w:r w:rsidR="004E758D">
                    <w:rPr>
                      <w:rFonts w:hint="eastAsia"/>
                      <w:color w:val="231F20"/>
                      <w:spacing w:val="-6"/>
                      <w:sz w:val="24"/>
                      <w:szCs w:val="24"/>
                    </w:rPr>
                    <w:t>通过电子系统</w:t>
                  </w:r>
                  <w:r w:rsidRPr="009D1BD5">
                    <w:rPr>
                      <w:color w:val="231F20"/>
                      <w:spacing w:val="-6"/>
                      <w:sz w:val="24"/>
                      <w:szCs w:val="24"/>
                    </w:rPr>
                    <w:t>退</w:t>
                  </w:r>
                  <w:r w:rsidRPr="009D1BD5">
                    <w:rPr>
                      <w:rFonts w:hint="eastAsia"/>
                      <w:color w:val="231F20"/>
                      <w:spacing w:val="-6"/>
                      <w:sz w:val="24"/>
                      <w:szCs w:val="24"/>
                    </w:rPr>
                    <w:t>付</w:t>
                  </w:r>
                  <w:r w:rsidRPr="009D1BD5">
                    <w:rPr>
                      <w:color w:val="231F20"/>
                      <w:spacing w:val="-6"/>
                      <w:sz w:val="24"/>
                      <w:szCs w:val="24"/>
                    </w:rPr>
                    <w:t>至未竞得人账户</w:t>
                  </w:r>
                </w:p>
              </w:txbxContent>
            </v:textbox>
            <w10:wrap type="none"/>
            <w10:anchorlock/>
          </v:shape>
        </w:pict>
      </w:r>
      <w:r w:rsidR="00AC3EE0">
        <w:rPr>
          <w:rFonts w:hint="eastAsia"/>
          <w:color w:val="231F20"/>
          <w:sz w:val="24"/>
          <w:szCs w:val="24"/>
        </w:rPr>
        <w:t xml:space="preserve">                     </w:t>
      </w:r>
      <w:r w:rsidRPr="000A0192">
        <w:rPr>
          <w:sz w:val="20"/>
        </w:rPr>
      </w:r>
      <w:r w:rsidRPr="000A0192">
        <w:rPr>
          <w:sz w:val="20"/>
        </w:rPr>
        <w:pict>
          <v:shape id="1612" o:spid="_x0000_s2026" type="#_x0000_t202" style="width:156.5pt;height:114.65pt;mso-position-horizontal-relative:char;mso-position-vertical-relative:line" filled="f" strokecolor="#231f20" strokeweight=".49pt">
            <v:fill rotate="t"/>
            <v:textbox style="mso-next-textbox:#1612" inset="0,0,0,0">
              <w:txbxContent>
                <w:p w:rsidR="00AC3EE0" w:rsidRPr="009D1BD5" w:rsidRDefault="00AC3EE0" w:rsidP="0045700C">
                  <w:pPr>
                    <w:pStyle w:val="a3"/>
                    <w:spacing w:beforeLines="50" w:line="400" w:lineRule="atLeast"/>
                    <w:ind w:firstLineChars="100" w:firstLine="240"/>
                    <w:jc w:val="both"/>
                    <w:rPr>
                      <w:color w:val="231F20"/>
                      <w:sz w:val="24"/>
                      <w:szCs w:val="24"/>
                    </w:rPr>
                  </w:pPr>
                  <w:r w:rsidRPr="009D1BD5">
                    <w:rPr>
                      <w:color w:val="231F20"/>
                      <w:sz w:val="24"/>
                      <w:szCs w:val="24"/>
                    </w:rPr>
                    <w:t>竞买结束后拍卖中介</w:t>
                  </w:r>
                  <w:r w:rsidR="00FC1845">
                    <w:rPr>
                      <w:rFonts w:hint="eastAsia"/>
                      <w:color w:val="231F20"/>
                      <w:sz w:val="24"/>
                      <w:szCs w:val="24"/>
                    </w:rPr>
                    <w:t>机构</w:t>
                  </w:r>
                  <w:r w:rsidRPr="009D1BD5">
                    <w:rPr>
                      <w:color w:val="231F20"/>
                      <w:sz w:val="24"/>
                      <w:szCs w:val="24"/>
                    </w:rPr>
                    <w:t>向中心提交《国有产权成交确认书》</w:t>
                  </w:r>
                  <w:r>
                    <w:rPr>
                      <w:color w:val="231F20"/>
                      <w:sz w:val="24"/>
                      <w:szCs w:val="24"/>
                    </w:rPr>
                    <w:t>，</w:t>
                  </w:r>
                  <w:r w:rsidRPr="009D1BD5">
                    <w:rPr>
                      <w:color w:val="231F20"/>
                      <w:sz w:val="24"/>
                      <w:szCs w:val="24"/>
                    </w:rPr>
                    <w:t>产权交易科</w:t>
                  </w:r>
                  <w:r w:rsidRPr="009D1BD5">
                    <w:rPr>
                      <w:rFonts w:hint="eastAsia"/>
                      <w:color w:val="231F20"/>
                      <w:sz w:val="24"/>
                      <w:szCs w:val="24"/>
                    </w:rPr>
                    <w:t>核对无误后</w:t>
                  </w:r>
                  <w:r w:rsidR="004E758D">
                    <w:rPr>
                      <w:rFonts w:hint="eastAsia"/>
                      <w:color w:val="231F20"/>
                      <w:sz w:val="24"/>
                      <w:szCs w:val="24"/>
                    </w:rPr>
                    <w:t>通过电子系统</w:t>
                  </w:r>
                  <w:r w:rsidRPr="009D1BD5">
                    <w:rPr>
                      <w:rFonts w:hint="eastAsia"/>
                      <w:color w:val="231F20"/>
                      <w:sz w:val="24"/>
                      <w:szCs w:val="24"/>
                    </w:rPr>
                    <w:t>退付</w:t>
                  </w:r>
                  <w:r>
                    <w:rPr>
                      <w:rFonts w:hint="eastAsia"/>
                      <w:color w:val="231F20"/>
                      <w:sz w:val="24"/>
                      <w:szCs w:val="24"/>
                    </w:rPr>
                    <w:t>竞得人保证金</w:t>
                  </w:r>
                  <w:r w:rsidRPr="009D1BD5">
                    <w:rPr>
                      <w:rFonts w:hint="eastAsia"/>
                      <w:color w:val="231F20"/>
                      <w:sz w:val="24"/>
                      <w:szCs w:val="24"/>
                    </w:rPr>
                    <w:t>至其汇款账户</w:t>
                  </w:r>
                </w:p>
                <w:p w:rsidR="00AC3EE0" w:rsidRPr="009D1BD5" w:rsidRDefault="00AC3EE0" w:rsidP="0045700C">
                  <w:pPr>
                    <w:pStyle w:val="a3"/>
                    <w:spacing w:beforeLines="50" w:line="400" w:lineRule="atLeast"/>
                    <w:ind w:firstLineChars="100" w:firstLine="240"/>
                    <w:jc w:val="both"/>
                    <w:rPr>
                      <w:color w:val="231F20"/>
                      <w:sz w:val="24"/>
                      <w:szCs w:val="24"/>
                    </w:rPr>
                  </w:pPr>
                </w:p>
                <w:p w:rsidR="00AC3EE0" w:rsidRDefault="00AC3EE0" w:rsidP="00AC3EE0">
                  <w:pPr>
                    <w:pStyle w:val="a3"/>
                    <w:spacing w:line="228" w:lineRule="auto"/>
                    <w:ind w:left="69" w:right="48"/>
                    <w:jc w:val="both"/>
                  </w:pPr>
                </w:p>
              </w:txbxContent>
            </v:textbox>
            <w10:wrap type="none"/>
            <w10:anchorlock/>
          </v:shape>
        </w:pict>
      </w:r>
    </w:p>
    <w:sectPr w:rsidR="007A1E55" w:rsidRPr="00EE7967" w:rsidSect="007A1E55">
      <w:pgSz w:w="11910" w:h="16330"/>
      <w:pgMar w:top="1540" w:right="86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E3A" w:rsidRDefault="001F1E3A" w:rsidP="009F248A">
      <w:r>
        <w:separator/>
      </w:r>
    </w:p>
  </w:endnote>
  <w:endnote w:type="continuationSeparator" w:id="0">
    <w:p w:rsidR="001F1E3A" w:rsidRDefault="001F1E3A" w:rsidP="009F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E3A" w:rsidRDefault="001F1E3A" w:rsidP="009F248A">
      <w:r>
        <w:separator/>
      </w:r>
    </w:p>
  </w:footnote>
  <w:footnote w:type="continuationSeparator" w:id="0">
    <w:p w:rsidR="001F1E3A" w:rsidRDefault="001F1E3A" w:rsidP="009F2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（%1）"/>
      <w:lvlJc w:val="left"/>
      <w:pPr>
        <w:ind w:left="640" w:hanging="614"/>
      </w:pPr>
      <w:rPr>
        <w:rFonts w:ascii="宋体" w:eastAsia="宋体" w:hAnsi="宋体" w:cs="宋体" w:hint="default"/>
        <w:color w:val="231F20"/>
        <w:spacing w:val="0"/>
        <w:w w:val="100"/>
        <w:sz w:val="21"/>
        <w:szCs w:val="21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750" w:hanging="311"/>
        <w:jc w:val="right"/>
      </w:pPr>
      <w:rPr>
        <w:rFonts w:ascii="宋体" w:eastAsia="宋体" w:hAnsi="宋体" w:cs="宋体" w:hint="default"/>
        <w:color w:val="231F20"/>
        <w:spacing w:val="0"/>
        <w:w w:val="101"/>
        <w:sz w:val="23"/>
        <w:szCs w:val="23"/>
        <w:lang w:val="zh-CN" w:eastAsia="zh-CN" w:bidi="zh-CN"/>
      </w:rPr>
    </w:lvl>
    <w:lvl w:ilvl="2">
      <w:numFmt w:val="bullet"/>
      <w:lvlText w:val="•"/>
      <w:lvlJc w:val="left"/>
      <w:pPr>
        <w:ind w:left="1767" w:hanging="31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74" w:hanging="31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81" w:hanging="31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89" w:hanging="31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96" w:hanging="31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03" w:hanging="31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10" w:hanging="311"/>
      </w:pPr>
      <w:rPr>
        <w:rFonts w:hint="default"/>
        <w:lang w:val="zh-CN" w:eastAsia="zh-CN" w:bidi="zh-C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05" w:hanging="311"/>
        <w:jc w:val="right"/>
      </w:pPr>
      <w:rPr>
        <w:rFonts w:ascii="宋体" w:eastAsia="宋体" w:hAnsi="宋体" w:cs="宋体" w:hint="default"/>
        <w:color w:val="231F20"/>
        <w:spacing w:val="0"/>
        <w:w w:val="101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2242" w:hanging="31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85" w:hanging="31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27" w:hanging="31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70" w:hanging="31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12" w:hanging="31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55" w:hanging="31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97" w:hanging="31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0" w:hanging="311"/>
      </w:pPr>
      <w:rPr>
        <w:rFonts w:hint="default"/>
        <w:lang w:val="zh-CN" w:eastAsia="zh-CN" w:bidi="zh-CN"/>
      </w:r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（%1）"/>
      <w:lvlJc w:val="left"/>
      <w:pPr>
        <w:ind w:left="640" w:hanging="614"/>
        <w:jc w:val="right"/>
      </w:pPr>
      <w:rPr>
        <w:rFonts w:ascii="宋体" w:eastAsia="宋体" w:hAnsi="宋体" w:cs="宋体" w:hint="default"/>
        <w:color w:val="231F20"/>
        <w:spacing w:val="0"/>
        <w:w w:val="100"/>
        <w:sz w:val="21"/>
        <w:szCs w:val="21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653" w:hanging="252"/>
      </w:pPr>
      <w:rPr>
        <w:rFonts w:ascii="宋体" w:eastAsia="宋体" w:hAnsi="宋体" w:cs="宋体" w:hint="default"/>
        <w:color w:val="231F20"/>
        <w:spacing w:val="9"/>
        <w:w w:val="101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1678" w:hanging="25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96" w:hanging="25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15" w:hanging="25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33" w:hanging="25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51" w:hanging="25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70" w:hanging="25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88" w:hanging="252"/>
      </w:pPr>
      <w:rPr>
        <w:rFonts w:hint="default"/>
        <w:lang w:val="zh-CN" w:eastAsia="zh-CN" w:bidi="zh-C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09" w:hanging="311"/>
      </w:pPr>
      <w:rPr>
        <w:rFonts w:ascii="宋体" w:eastAsia="宋体" w:hAnsi="宋体" w:cs="宋体" w:hint="default"/>
        <w:color w:val="231F20"/>
        <w:spacing w:val="0"/>
        <w:w w:val="101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1252" w:hanging="31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05" w:hanging="31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57" w:hanging="31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0" w:hanging="31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2" w:hanging="31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15" w:hanging="31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7" w:hanging="31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20" w:hanging="311"/>
      </w:pPr>
      <w:rPr>
        <w:rFonts w:hint="default"/>
        <w:lang w:val="zh-CN" w:eastAsia="zh-CN" w:bidi="zh-C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09" w:hanging="252"/>
      </w:pPr>
      <w:rPr>
        <w:rFonts w:ascii="宋体" w:eastAsia="宋体" w:hAnsi="宋体" w:cs="宋体" w:hint="default"/>
        <w:color w:val="231F20"/>
        <w:spacing w:val="9"/>
        <w:w w:val="101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252" w:hanging="25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05" w:hanging="25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57" w:hanging="25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0" w:hanging="25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62" w:hanging="25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7" w:hanging="25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20" w:hanging="252"/>
      </w:pPr>
      <w:rPr>
        <w:rFonts w:hint="default"/>
        <w:lang w:val="zh-CN" w:eastAsia="zh-CN" w:bidi="zh-C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ind w:left="667" w:hanging="621"/>
      </w:pPr>
      <w:rPr>
        <w:rFonts w:ascii="宋体" w:eastAsia="宋体" w:hAnsi="宋体" w:cs="宋体" w:hint="default"/>
        <w:color w:val="231F20"/>
        <w:spacing w:val="-46"/>
        <w:w w:val="100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1576" w:hanging="6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3" w:hanging="6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09" w:hanging="6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26" w:hanging="6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42" w:hanging="6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59" w:hanging="6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075" w:hanging="6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92" w:hanging="621"/>
      </w:pPr>
      <w:rPr>
        <w:rFonts w:hint="default"/>
        <w:lang w:val="zh-CN" w:eastAsia="zh-CN" w:bidi="zh-CN"/>
      </w:rPr>
    </w:lvl>
  </w:abstractNum>
  <w:abstractNum w:abstractNumId="6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405" w:hanging="311"/>
      </w:pPr>
      <w:rPr>
        <w:rFonts w:ascii="宋体" w:eastAsia="宋体" w:hAnsi="宋体" w:cs="宋体" w:hint="default"/>
        <w:color w:val="231F20"/>
        <w:spacing w:val="0"/>
        <w:w w:val="101"/>
        <w:sz w:val="23"/>
        <w:szCs w:val="23"/>
        <w:lang w:val="zh-CN" w:eastAsia="zh-CN" w:bidi="zh-CN"/>
      </w:rPr>
    </w:lvl>
    <w:lvl w:ilvl="1">
      <w:numFmt w:val="bullet"/>
      <w:lvlText w:val="•"/>
      <w:lvlJc w:val="left"/>
      <w:pPr>
        <w:ind w:left="2242" w:hanging="31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85" w:hanging="31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27" w:hanging="31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70" w:hanging="31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12" w:hanging="31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55" w:hanging="31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97" w:hanging="31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0" w:hanging="311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C37EA"/>
    <w:rsid w:val="0004702D"/>
    <w:rsid w:val="000504A2"/>
    <w:rsid w:val="000A0192"/>
    <w:rsid w:val="000F35F2"/>
    <w:rsid w:val="00156E62"/>
    <w:rsid w:val="001F1E3A"/>
    <w:rsid w:val="0025501C"/>
    <w:rsid w:val="0036170A"/>
    <w:rsid w:val="00364842"/>
    <w:rsid w:val="003E33E1"/>
    <w:rsid w:val="00441ACF"/>
    <w:rsid w:val="0045700C"/>
    <w:rsid w:val="004E1B19"/>
    <w:rsid w:val="004E2179"/>
    <w:rsid w:val="004E758D"/>
    <w:rsid w:val="0053249F"/>
    <w:rsid w:val="005D535B"/>
    <w:rsid w:val="00782F00"/>
    <w:rsid w:val="007A1E55"/>
    <w:rsid w:val="008C37EA"/>
    <w:rsid w:val="009B31AF"/>
    <w:rsid w:val="009D1BD5"/>
    <w:rsid w:val="009F248A"/>
    <w:rsid w:val="00AC3EE0"/>
    <w:rsid w:val="00C57207"/>
    <w:rsid w:val="00CA731D"/>
    <w:rsid w:val="00EE7967"/>
    <w:rsid w:val="00FC1845"/>
    <w:rsid w:val="10F0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  <o:rules v:ext="edit">
        <o:r id="V:Rule11" type="connector" idref="#_x0000_s2022"/>
        <o:r id="V:Rule12" type="connector" idref="#_x0000_s1906"/>
        <o:r id="V:Rule13" type="connector" idref="#_x0000_s2021"/>
        <o:r id="V:Rule14" type="connector" idref="#_x0000_s1903"/>
        <o:r id="V:Rule15" type="connector" idref="#_x0000_s1905"/>
        <o:r id="V:Rule16" type="connector" idref="#_x0000_s2023"/>
        <o:r id="V:Rule17" type="connector" idref="#_x0000_s2025"/>
        <o:r id="V:Rule18" type="connector" idref="#_x0000_s1907"/>
        <o:r id="V:Rule19" type="connector" idref="#_x0000_s2024"/>
        <o:r id="V:Rule20" type="connector" idref="#_x0000_s190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55"/>
    <w:pPr>
      <w:widowControl w:val="0"/>
      <w:autoSpaceDE w:val="0"/>
      <w:autoSpaceDN w:val="0"/>
    </w:pPr>
    <w:rPr>
      <w:rFonts w:ascii="宋体" w:eastAsia="宋体" w:hAnsi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A1E55"/>
    <w:rPr>
      <w:sz w:val="23"/>
      <w:szCs w:val="23"/>
    </w:rPr>
  </w:style>
  <w:style w:type="table" w:customStyle="1" w:styleId="TableNormal">
    <w:name w:val="Table Normal"/>
    <w:uiPriority w:val="2"/>
    <w:qFormat/>
    <w:rsid w:val="007A1E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7A1E55"/>
    <w:pPr>
      <w:spacing w:before="70"/>
      <w:jc w:val="right"/>
      <w:outlineLvl w:val="1"/>
    </w:pPr>
    <w:rPr>
      <w:rFonts w:ascii="Arial" w:eastAsia="Arial" w:hAnsi="Arial" w:cs="Arial"/>
      <w:sz w:val="39"/>
      <w:szCs w:val="39"/>
    </w:rPr>
  </w:style>
  <w:style w:type="paragraph" w:styleId="a4">
    <w:name w:val="List Paragraph"/>
    <w:basedOn w:val="a"/>
    <w:uiPriority w:val="34"/>
    <w:qFormat/>
    <w:rsid w:val="007A1E55"/>
    <w:pPr>
      <w:ind w:left="309" w:firstLine="441"/>
      <w:jc w:val="both"/>
    </w:pPr>
  </w:style>
  <w:style w:type="paragraph" w:customStyle="1" w:styleId="TableParagraph">
    <w:name w:val="Table Paragraph"/>
    <w:basedOn w:val="a"/>
    <w:uiPriority w:val="1"/>
    <w:qFormat/>
    <w:rsid w:val="007A1E55"/>
    <w:rPr>
      <w:rFonts w:ascii="PMingLiU" w:eastAsia="PMingLiU" w:hAnsi="PMingLiU" w:cs="PMingLiU"/>
    </w:rPr>
  </w:style>
  <w:style w:type="paragraph" w:styleId="a5">
    <w:name w:val="header"/>
    <w:basedOn w:val="a"/>
    <w:link w:val="Char0"/>
    <w:uiPriority w:val="99"/>
    <w:semiHidden/>
    <w:unhideWhenUsed/>
    <w:rsid w:val="009F2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248A"/>
    <w:rPr>
      <w:rFonts w:ascii="宋体" w:eastAsia="宋体" w:hAnsi="宋体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semiHidden/>
    <w:unhideWhenUsed/>
    <w:rsid w:val="009F24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248A"/>
    <w:rPr>
      <w:rFonts w:ascii="宋体" w:eastAsia="宋体" w:hAnsi="宋体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4E758D"/>
    <w:rPr>
      <w:rFonts w:ascii="宋体" w:eastAsia="宋体" w:hAnsi="宋体"/>
      <w:sz w:val="23"/>
      <w:szCs w:val="23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899"/>
    <customShpInfo spid="_x0000_s1898"/>
    <customShpInfo spid="_x0000_s1897"/>
    <customShpInfo spid="_x0000_s1896"/>
    <customShpInfo spid="_x0000_s1895"/>
    <customShpInfo spid="_x0000_s1894"/>
    <customShpInfo spid="_x0000_s1893"/>
    <customShpInfo spid="_x0000_s1892"/>
    <customShpInfo spid="_x0000_s1891"/>
    <customShpInfo spid="_x0000_s1890"/>
    <customShpInfo spid="_x0000_s1889"/>
    <customShpInfo spid="_x0000_s1888"/>
    <customShpInfo spid="_x0000_s1887"/>
    <customShpInfo spid="_x0000_s1886"/>
    <customShpInfo spid="_x0000_s1885"/>
    <customShpInfo spid="_x0000_s1884"/>
    <customShpInfo spid="_x0000_s1883"/>
    <customShpInfo spid="_x0000_s1882"/>
    <customShpInfo spid="_x0000_s1881"/>
    <customShpInfo spid="_x0000_s1880"/>
    <customShpInfo spid="_x0000_s1879"/>
    <customShpInfo spid="_x0000_s1878"/>
    <customShpInfo spid="_x0000_s1877"/>
    <customShpInfo spid="_x0000_s1876"/>
    <customShpInfo spid="_x0000_s1875"/>
    <customShpInfo spid="_x0000_s1874"/>
    <customShpInfo spid="_x0000_s1873"/>
    <customShpInfo spid="_x0000_s1872"/>
    <customShpInfo spid="_x0000_s1871"/>
    <customShpInfo spid="_x0000_s1870"/>
    <customShpInfo spid="_x0000_s1869"/>
    <customShpInfo spid="_x0000_s1868"/>
    <customShpInfo spid="_x0000_s1867"/>
    <customShpInfo spid="_x0000_s1866"/>
    <customShpInfo spid="_x0000_s1865"/>
    <customShpInfo spid="_x0000_s1864"/>
    <customShpInfo spid="_x0000_s1863"/>
    <customShpInfo spid="_x0000_s1862"/>
    <customShpInfo spid="_x0000_s1861"/>
    <customShpInfo spid="_x0000_s1860"/>
    <customShpInfo spid="_x0000_s1859"/>
    <customShpInfo spid="_x0000_s1858"/>
    <customShpInfo spid="_x0000_s1857"/>
    <customShpInfo spid="_x0000_s1856"/>
    <customShpInfo spid="_x0000_s1855"/>
    <customShpInfo spid="_x0000_s1854"/>
    <customShpInfo spid="_x0000_s1853"/>
    <customShpInfo spid="_x0000_s1852"/>
    <customShpInfo spid="_x0000_s1851"/>
    <customShpInfo spid="_x0000_s1850"/>
    <customShpInfo spid="_x0000_s1849"/>
    <customShpInfo spid="_x0000_s1848"/>
    <customShpInfo spid="_x0000_s1847"/>
    <customShpInfo spid="_x0000_s1846"/>
    <customShpInfo spid="_x0000_s1845"/>
    <customShpInfo spid="_x0000_s1844"/>
    <customShpInfo spid="_x0000_s1843"/>
    <customShpInfo spid="_x0000_s1842"/>
    <customShpInfo spid="_x0000_s1841"/>
    <customShpInfo spid="_x0000_s1840"/>
    <customShpInfo spid="_x0000_s1839"/>
    <customShpInfo spid="_x0000_s1838"/>
    <customShpInfo spid="_x0000_s1837"/>
    <customShpInfo spid="_x0000_s1836"/>
    <customShpInfo spid="_x0000_s1835"/>
    <customShpInfo spid="_x0000_s1834"/>
    <customShpInfo spid="_x0000_s1833"/>
    <customShpInfo spid="_x0000_s1832"/>
    <customShpInfo spid="_x0000_s1831"/>
    <customShpInfo spid="_x0000_s1830"/>
    <customShpInfo spid="_x0000_s1829"/>
    <customShpInfo spid="_x0000_s1828"/>
    <customShpInfo spid="_x0000_s1827"/>
    <customShpInfo spid="_x0000_s1826"/>
    <customShpInfo spid="_x0000_s1825"/>
    <customShpInfo spid="_x0000_s1824"/>
    <customShpInfo spid="_x0000_s1823"/>
    <customShpInfo spid="_x0000_s1822"/>
    <customShpInfo spid="_x0000_s1821"/>
    <customShpInfo spid="_x0000_s1820"/>
    <customShpInfo spid="_x0000_s1819"/>
    <customShpInfo spid="_x0000_s1818"/>
    <customShpInfo spid="_x0000_s1817"/>
    <customShpInfo spid="_x0000_s1816"/>
    <customShpInfo spid="_x0000_s1815"/>
    <customShpInfo spid="_x0000_s1814"/>
    <customShpInfo spid="_x0000_s1813"/>
    <customShpInfo spid="_x0000_s1812"/>
    <customShpInfo spid="_x0000_s1811"/>
    <customShpInfo spid="_x0000_s1810"/>
    <customShpInfo spid="_x0000_s1809"/>
    <customShpInfo spid="_x0000_s1808"/>
    <customShpInfo spid="_x0000_s1807"/>
    <customShpInfo spid="_x0000_s1806"/>
    <customShpInfo spid="_x0000_s1805"/>
    <customShpInfo spid="_x0000_s1804"/>
    <customShpInfo spid="_x0000_s1803"/>
    <customShpInfo spid="_x0000_s1802"/>
    <customShpInfo spid="_x0000_s1801"/>
    <customShpInfo spid="_x0000_s1800"/>
    <customShpInfo spid="_x0000_s1799"/>
    <customShpInfo spid="_x0000_s1798"/>
    <customShpInfo spid="_x0000_s1797"/>
    <customShpInfo spid="_x0000_s1796"/>
    <customShpInfo spid="_x0000_s1795"/>
    <customShpInfo spid="_x0000_s1794"/>
    <customShpInfo spid="_x0000_s1793"/>
    <customShpInfo spid="_x0000_s1792"/>
    <customShpInfo spid="_x0000_s1791"/>
    <customShpInfo spid="_x0000_s1790"/>
    <customShpInfo spid="_x0000_s1789"/>
    <customShpInfo spid="_x0000_s1788"/>
    <customShpInfo spid="_x0000_s1787"/>
    <customShpInfo spid="_x0000_s1786"/>
    <customShpInfo spid="_x0000_s1785"/>
    <customShpInfo spid="_x0000_s1784"/>
    <customShpInfo spid="_x0000_s1783"/>
    <customShpInfo spid="_x0000_s1782"/>
    <customShpInfo spid="_x0000_s1781"/>
    <customShpInfo spid="_x0000_s1780"/>
    <customShpInfo spid="_x0000_s1779"/>
    <customShpInfo spid="_x0000_s1778"/>
    <customShpInfo spid="_x0000_s1777"/>
    <customShpInfo spid="_x0000_s1776"/>
    <customShpInfo spid="_x0000_s1775"/>
    <customShpInfo spid="_x0000_s1774"/>
    <customShpInfo spid="_x0000_s1773"/>
    <customShpInfo spid="_x0000_s1772"/>
    <customShpInfo spid="_x0000_s1771"/>
    <customShpInfo spid="_x0000_s1770"/>
    <customShpInfo spid="_x0000_s1769"/>
    <customShpInfo spid="_x0000_s1768"/>
    <customShpInfo spid="_x0000_s1767"/>
    <customShpInfo spid="_x0000_s1766"/>
    <customShpInfo spid="_x0000_s1765"/>
    <customShpInfo spid="_x0000_s1764"/>
    <customShpInfo spid="_x0000_s1763"/>
    <customShpInfo spid="_x0000_s1762"/>
    <customShpInfo spid="_x0000_s1761"/>
    <customShpInfo spid="_x0000_s1760"/>
    <customShpInfo spid="_x0000_s1759"/>
    <customShpInfo spid="_x0000_s1758"/>
    <customShpInfo spid="_x0000_s1757"/>
    <customShpInfo spid="_x0000_s1756"/>
    <customShpInfo spid="_x0000_s1755"/>
    <customShpInfo spid="_x0000_s1754"/>
    <customShpInfo spid="_x0000_s1753"/>
    <customShpInfo spid="_x0000_s1752"/>
    <customShpInfo spid="_x0000_s1751"/>
    <customShpInfo spid="_x0000_s1750"/>
    <customShpInfo spid="_x0000_s1749"/>
    <customShpInfo spid="_x0000_s1748"/>
    <customShpInfo spid="_x0000_s1747"/>
    <customShpInfo spid="_x0000_s1746"/>
    <customShpInfo spid="_x0000_s1745"/>
    <customShpInfo spid="_x0000_s1744"/>
    <customShpInfo spid="_x0000_s1743"/>
    <customShpInfo spid="_x0000_s1742"/>
    <customShpInfo spid="_x0000_s1741"/>
    <customShpInfo spid="_x0000_s1740"/>
    <customShpInfo spid="_x0000_s1739"/>
    <customShpInfo spid="_x0000_s1738"/>
    <customShpInfo spid="_x0000_s1737"/>
    <customShpInfo spid="_x0000_s1736"/>
    <customShpInfo spid="_x0000_s1735"/>
    <customShpInfo spid="_x0000_s1734"/>
    <customShpInfo spid="_x0000_s1733"/>
    <customShpInfo spid="_x0000_s1732"/>
    <customShpInfo spid="_x0000_s1731"/>
    <customShpInfo spid="_x0000_s1730"/>
    <customShpInfo spid="_x0000_s1729"/>
    <customShpInfo spid="_x0000_s1728"/>
    <customShpInfo spid="_x0000_s1727"/>
    <customShpInfo spid="_x0000_s1726"/>
    <customShpInfo spid="_x0000_s1725"/>
    <customShpInfo spid="_x0000_s1724"/>
    <customShpInfo spid="_x0000_s1723"/>
    <customShpInfo spid="_x0000_s1722"/>
    <customShpInfo spid="_x0000_s1721"/>
    <customShpInfo spid="_x0000_s1720"/>
    <customShpInfo spid="_x0000_s1719"/>
    <customShpInfo spid="_x0000_s1718"/>
    <customShpInfo spid="_x0000_s1717"/>
    <customShpInfo spid="_x0000_s1716"/>
    <customShpInfo spid="_x0000_s1715"/>
    <customShpInfo spid="_x0000_s1714"/>
    <customShpInfo spid="_x0000_s1713"/>
    <customShpInfo spid="_x0000_s1712"/>
    <customShpInfo spid="_x0000_s1711"/>
    <customShpInfo spid="_x0000_s1710"/>
    <customShpInfo spid="_x0000_s1709"/>
    <customShpInfo spid="_x0000_s1708"/>
    <customShpInfo spid="_x0000_s1707"/>
    <customShpInfo spid="_x0000_s1706"/>
    <customShpInfo spid="_x0000_s1705"/>
    <customShpInfo spid="_x0000_s1704"/>
    <customShpInfo spid="_x0000_s1703"/>
    <customShpInfo spid="_x0000_s1702"/>
    <customShpInfo spid="_x0000_s1701"/>
    <customShpInfo spid="_x0000_s1700"/>
    <customShpInfo spid="_x0000_s1699"/>
    <customShpInfo spid="_x0000_s1698"/>
    <customShpInfo spid="_x0000_s1697"/>
    <customShpInfo spid="_x0000_s1696"/>
    <customShpInfo spid="_x0000_s1695"/>
    <customShpInfo spid="_x0000_s1694"/>
    <customShpInfo spid="_x0000_s1693"/>
    <customShpInfo spid="_x0000_s1692"/>
    <customShpInfo spid="_x0000_s1691"/>
    <customShpInfo spid="_x0000_s1690"/>
    <customShpInfo spid="_x0000_s1689"/>
    <customShpInfo spid="_x0000_s1688"/>
    <customShpInfo spid="_x0000_s1687"/>
    <customShpInfo spid="_x0000_s1686"/>
    <customShpInfo spid="_x0000_s1685"/>
    <customShpInfo spid="_x0000_s1684"/>
    <customShpInfo spid="_x0000_s1683"/>
    <customShpInfo spid="_x0000_s1682"/>
    <customShpInfo spid="_x0000_s1681"/>
    <customShpInfo spid="_x0000_s1680"/>
    <customShpInfo spid="_x0000_s1679"/>
    <customShpInfo spid="_x0000_s1678"/>
    <customShpInfo spid="_x0000_s1677"/>
    <customShpInfo spid="_x0000_s1676"/>
    <customShpInfo spid="_x0000_s1675"/>
    <customShpInfo spid="_x0000_s1674"/>
    <customShpInfo spid="_x0000_s1673"/>
    <customShpInfo spid="_x0000_s1672"/>
    <customShpInfo spid="_x0000_s1671"/>
    <customShpInfo spid="_x0000_s1670"/>
    <customShpInfo spid="_x0000_s1669"/>
    <customShpInfo spid="_x0000_s1668"/>
    <customShpInfo spid="_x0000_s1667"/>
    <customShpInfo spid="_x0000_s1666"/>
    <customShpInfo spid="_x0000_s1665"/>
    <customShpInfo spid="_x0000_s1664"/>
    <customShpInfo spid="_x0000_s1663"/>
    <customShpInfo spid="_x0000_s1662"/>
    <customShpInfo spid="_x0000_s1661"/>
    <customShpInfo spid="_x0000_s1660"/>
    <customShpInfo spid="_x0000_s1659"/>
    <customShpInfo spid="_x0000_s1658"/>
    <customShpInfo spid="_x0000_s1657"/>
    <customShpInfo spid="_x0000_s1656"/>
    <customShpInfo spid="_x0000_s1655"/>
    <customShpInfo spid="_x0000_s1654"/>
    <customShpInfo spid="_x0000_s1653"/>
    <customShpInfo spid="_x0000_s1652"/>
    <customShpInfo spid="_x0000_s1651"/>
    <customShpInfo spid="_x0000_s1650"/>
    <customShpInfo spid="_x0000_s1649"/>
    <customShpInfo spid="_x0000_s1648"/>
    <customShpInfo spid="_x0000_s1647"/>
    <customShpInfo spid="_x0000_s1646"/>
    <customShpInfo spid="_x0000_s1645"/>
    <customShpInfo spid="_x0000_s1644"/>
    <customShpInfo spid="_x0000_s1643"/>
    <customShpInfo spid="_x0000_s1642"/>
    <customShpInfo spid="_x0000_s1641"/>
    <customShpInfo spid="_x0000_s1640"/>
    <customShpInfo spid="_x0000_s1639"/>
    <customShpInfo spid="_x0000_s1638"/>
    <customShpInfo spid="_x0000_s1637"/>
    <customShpInfo spid="_x0000_s1636"/>
    <customShpInfo spid="_x0000_s1635"/>
    <customShpInfo spid="_x0000_s1634"/>
    <customShpInfo spid="_x0000_s1633"/>
    <customShpInfo spid="_x0000_s1632"/>
    <customShpInfo spid="_x0000_s1631"/>
    <customShpInfo spid="_x0000_s1630"/>
    <customShpInfo spid="_x0000_s1629"/>
    <customShpInfo spid="_x0000_s1628"/>
    <customShpInfo spid="_x0000_s1627"/>
    <customShpInfo spid="_x0000_s1626"/>
    <customShpInfo spid="_x0000_s1625"/>
    <customShpInfo spid="_x0000_s1624"/>
    <customShpInfo spid="_x0000_s1623"/>
    <customShpInfo spid="_x0000_s1622"/>
    <customShpInfo spid="_x0000_s1621"/>
    <customShpInfo spid="_x0000_s1620"/>
    <customShpInfo spid="_x0000_s1619"/>
    <customShpInfo spid="_x0000_s1618"/>
    <customShpInfo spid="_x0000_s1617"/>
    <customShpInfo spid="_x0000_s1616"/>
    <customShpInfo spid="_x0000_s1615"/>
    <customShpInfo spid="_x0000_s1614"/>
    <customShpInfo spid="_x0000_s1613"/>
    <customShpInfo spid="_x0000_s1612"/>
    <customShpInfo spid="_x0000_s1611"/>
    <customShpInfo spid="_x0000_s1610"/>
    <customShpInfo spid="_x0000_s1609"/>
    <customShpInfo spid="_x0000_s1608"/>
    <customShpInfo spid="_x0000_s1607"/>
    <customShpInfo spid="_x0000_s1606"/>
    <customShpInfo spid="_x0000_s1605"/>
    <customShpInfo spid="_x0000_s1604"/>
    <customShpInfo spid="_x0000_s1603"/>
    <customShpInfo spid="_x0000_s1602"/>
    <customShpInfo spid="_x0000_s1601"/>
    <customShpInfo spid="_x0000_s1600"/>
    <customShpInfo spid="_x0000_s1599"/>
    <customShpInfo spid="_x0000_s1598"/>
    <customShpInfo spid="_x0000_s1597"/>
    <customShpInfo spid="_x0000_s1596"/>
    <customShpInfo spid="_x0000_s1595"/>
    <customShpInfo spid="_x0000_s1594"/>
    <customShpInfo spid="_x0000_s1593"/>
    <customShpInfo spid="_x0000_s1592"/>
    <customShpInfo spid="_x0000_s1591"/>
    <customShpInfo spid="_x0000_s1590"/>
    <customShpInfo spid="_x0000_s1589"/>
    <customShpInfo spid="_x0000_s1588"/>
    <customShpInfo spid="_x0000_s1587"/>
    <customShpInfo spid="_x0000_s1586"/>
    <customShpInfo spid="_x0000_s1585"/>
    <customShpInfo spid="_x0000_s1584"/>
    <customShpInfo spid="_x0000_s1583"/>
    <customShpInfo spid="_x0000_s1582"/>
    <customShpInfo spid="_x0000_s1581"/>
    <customShpInfo spid="_x0000_s1580"/>
    <customShpInfo spid="_x0000_s1579"/>
    <customShpInfo spid="_x0000_s1578"/>
    <customShpInfo spid="_x0000_s1577"/>
    <customShpInfo spid="_x0000_s1576"/>
    <customShpInfo spid="_x0000_s1575"/>
    <customShpInfo spid="_x0000_s1574"/>
    <customShpInfo spid="_x0000_s1573"/>
    <customShpInfo spid="_x0000_s1572"/>
    <customShpInfo spid="_x0000_s1571"/>
    <customShpInfo spid="_x0000_s1570"/>
    <customShpInfo spid="_x0000_s1569"/>
    <customShpInfo spid="_x0000_s1568"/>
    <customShpInfo spid="_x0000_s1567"/>
    <customShpInfo spid="_x0000_s1566"/>
    <customShpInfo spid="_x0000_s1565"/>
    <customShpInfo spid="_x0000_s1564"/>
    <customShpInfo spid="_x0000_s1563"/>
    <customShpInfo spid="_x0000_s1562"/>
    <customShpInfo spid="_x0000_s1561"/>
    <customShpInfo spid="_x0000_s1560"/>
    <customShpInfo spid="_x0000_s1559"/>
    <customShpInfo spid="_x0000_s1558"/>
    <customShpInfo spid="_x0000_s1557"/>
    <customShpInfo spid="_x0000_s1556"/>
    <customShpInfo spid="_x0000_s1555"/>
    <customShpInfo spid="_x0000_s1554"/>
    <customShpInfo spid="_x0000_s1553"/>
    <customShpInfo spid="_x0000_s1552"/>
    <customShpInfo spid="_x0000_s1551"/>
    <customShpInfo spid="_x0000_s1550"/>
    <customShpInfo spid="_x0000_s1549"/>
    <customShpInfo spid="_x0000_s1548"/>
    <customShpInfo spid="_x0000_s1547"/>
    <customShpInfo spid="_x0000_s1546"/>
    <customShpInfo spid="_x0000_s1545"/>
    <customShpInfo spid="_x0000_s1544"/>
    <customShpInfo spid="_x0000_s1543"/>
    <customShpInfo spid="_x0000_s1542"/>
    <customShpInfo spid="_x0000_s1541"/>
    <customShpInfo spid="_x0000_s1540"/>
    <customShpInfo spid="_x0000_s1539"/>
    <customShpInfo spid="_x0000_s1538"/>
    <customShpInfo spid="_x0000_s1537"/>
    <customShpInfo spid="_x0000_s1536"/>
    <customShpInfo spid="_x0000_s1535"/>
    <customShpInfo spid="_x0000_s1534"/>
    <customShpInfo spid="_x0000_s1533"/>
    <customShpInfo spid="_x0000_s1532"/>
    <customShpInfo spid="_x0000_s1531"/>
    <customShpInfo spid="_x0000_s1530"/>
    <customShpInfo spid="_x0000_s1529"/>
    <customShpInfo spid="_x0000_s1528"/>
    <customShpInfo spid="_x0000_s1527"/>
    <customShpInfo spid="_x0000_s1526"/>
    <customShpInfo spid="_x0000_s1525"/>
    <customShpInfo spid="_x0000_s1524"/>
    <customShpInfo spid="_x0000_s1523"/>
    <customShpInfo spid="_x0000_s1522"/>
    <customShpInfo spid="_x0000_s1521"/>
    <customShpInfo spid="_x0000_s1520"/>
    <customShpInfo spid="_x0000_s1519"/>
    <customShpInfo spid="_x0000_s1518"/>
    <customShpInfo spid="_x0000_s1517"/>
    <customShpInfo spid="_x0000_s1516"/>
    <customShpInfo spid="_x0000_s1515"/>
    <customShpInfo spid="_x0000_s1514"/>
    <customShpInfo spid="_x0000_s1513"/>
    <customShpInfo spid="_x0000_s1512"/>
    <customShpInfo spid="_x0000_s1511"/>
    <customShpInfo spid="_x0000_s1510"/>
    <customShpInfo spid="_x0000_s1509"/>
    <customShpInfo spid="_x0000_s1508"/>
    <customShpInfo spid="_x0000_s1507"/>
    <customShpInfo spid="_x0000_s1506"/>
    <customShpInfo spid="_x0000_s1505"/>
    <customShpInfo spid="_x0000_s1504"/>
    <customShpInfo spid="_x0000_s1503"/>
    <customShpInfo spid="_x0000_s1502"/>
    <customShpInfo spid="_x0000_s1501"/>
    <customShpInfo spid="_x0000_s1500"/>
    <customShpInfo spid="_x0000_s1499"/>
    <customShpInfo spid="_x0000_s1498"/>
    <customShpInfo spid="_x0000_s1497"/>
    <customShpInfo spid="_x0000_s1496"/>
    <customShpInfo spid="_x0000_s1495"/>
    <customShpInfo spid="_x0000_s1494"/>
    <customShpInfo spid="_x0000_s1493"/>
    <customShpInfo spid="_x0000_s1492"/>
    <customShpInfo spid="_x0000_s1491"/>
    <customShpInfo spid="_x0000_s1490"/>
    <customShpInfo spid="_x0000_s1489"/>
    <customShpInfo spid="_x0000_s1488"/>
    <customShpInfo spid="_x0000_s1487"/>
    <customShpInfo spid="_x0000_s1486"/>
    <customShpInfo spid="_x0000_s1485"/>
    <customShpInfo spid="_x0000_s1484"/>
    <customShpInfo spid="_x0000_s1483"/>
    <customShpInfo spid="_x0000_s1482"/>
    <customShpInfo spid="_x0000_s1481"/>
    <customShpInfo spid="_x0000_s1480"/>
    <customShpInfo spid="_x0000_s1479"/>
    <customShpInfo spid="_x0000_s1478"/>
    <customShpInfo spid="_x0000_s1477"/>
    <customShpInfo spid="_x0000_s1476"/>
    <customShpInfo spid="_x0000_s1475"/>
    <customShpInfo spid="_x0000_s1474"/>
    <customShpInfo spid="_x0000_s1473"/>
    <customShpInfo spid="_x0000_s1472"/>
    <customShpInfo spid="_x0000_s1471"/>
    <customShpInfo spid="_x0000_s1470"/>
    <customShpInfo spid="_x0000_s1469"/>
    <customShpInfo spid="_x0000_s1468"/>
    <customShpInfo spid="_x0000_s1467"/>
    <customShpInfo spid="_x0000_s1466"/>
    <customShpInfo spid="_x0000_s1465"/>
    <customShpInfo spid="_x0000_s1464"/>
    <customShpInfo spid="_x0000_s1463"/>
    <customShpInfo spid="_x0000_s1462"/>
    <customShpInfo spid="_x0000_s1461"/>
    <customShpInfo spid="_x0000_s1460"/>
    <customShpInfo spid="_x0000_s1459"/>
    <customShpInfo spid="_x0000_s1458"/>
    <customShpInfo spid="_x0000_s1457"/>
    <customShpInfo spid="_x0000_s1456"/>
    <customShpInfo spid="_x0000_s1455"/>
    <customShpInfo spid="_x0000_s1454"/>
    <customShpInfo spid="_x0000_s1453"/>
    <customShpInfo spid="_x0000_s1452"/>
    <customShpInfo spid="_x0000_s1451"/>
    <customShpInfo spid="_x0000_s1450"/>
    <customShpInfo spid="_x0000_s1449"/>
    <customShpInfo spid="_x0000_s1448"/>
    <customShpInfo spid="_x0000_s1447"/>
    <customShpInfo spid="_x0000_s1446"/>
    <customShpInfo spid="_x0000_s1445"/>
    <customShpInfo spid="_x0000_s1444"/>
    <customShpInfo spid="_x0000_s1443"/>
    <customShpInfo spid="_x0000_s1442"/>
    <customShpInfo spid="_x0000_s1441"/>
    <customShpInfo spid="_x0000_s1440"/>
    <customShpInfo spid="_x0000_s1439"/>
    <customShpInfo spid="_x0000_s1438"/>
    <customShpInfo spid="_x0000_s1437"/>
    <customShpInfo spid="_x0000_s1436"/>
    <customShpInfo spid="_x0000_s1435"/>
    <customShpInfo spid="_x0000_s1434"/>
    <customShpInfo spid="_x0000_s1433"/>
    <customShpInfo spid="_x0000_s1432"/>
    <customShpInfo spid="_x0000_s1431"/>
    <customShpInfo spid="_x0000_s1430"/>
    <customShpInfo spid="_x0000_s1429"/>
    <customShpInfo spid="_x0000_s1428"/>
    <customShpInfo spid="_x0000_s1427"/>
    <customShpInfo spid="_x0000_s1426"/>
    <customShpInfo spid="_x0000_s1425"/>
    <customShpInfo spid="_x0000_s1424"/>
    <customShpInfo spid="_x0000_s1423"/>
    <customShpInfo spid="_x0000_s1422"/>
    <customShpInfo spid="_x0000_s1421"/>
    <customShpInfo spid="_x0000_s1420"/>
    <customShpInfo spid="_x0000_s1419"/>
    <customShpInfo spid="_x0000_s1418"/>
    <customShpInfo spid="_x0000_s1417"/>
    <customShpInfo spid="_x0000_s1416"/>
    <customShpInfo spid="_x0000_s1415"/>
    <customShpInfo spid="_x0000_s1414"/>
    <customShpInfo spid="_x0000_s1413"/>
    <customShpInfo spid="_x0000_s1412"/>
    <customShpInfo spid="_x0000_s1411"/>
    <customShpInfo spid="_x0000_s1410"/>
    <customShpInfo spid="_x0000_s1409"/>
    <customShpInfo spid="_x0000_s1408"/>
    <customShpInfo spid="_x0000_s1407"/>
    <customShpInfo spid="_x0000_s1406"/>
    <customShpInfo spid="_x0000_s1405"/>
    <customShpInfo spid="_x0000_s1404"/>
    <customShpInfo spid="_x0000_s1403"/>
    <customShpInfo spid="_x0000_s1402"/>
    <customShpInfo spid="_x0000_s1401"/>
    <customShpInfo spid="_x0000_s1400"/>
    <customShpInfo spid="_x0000_s1399"/>
    <customShpInfo spid="_x0000_s1398"/>
    <customShpInfo spid="_x0000_s1397"/>
    <customShpInfo spid="_x0000_s1396"/>
    <customShpInfo spid="_x0000_s1395"/>
    <customShpInfo spid="_x0000_s1394"/>
    <customShpInfo spid="_x0000_s1393"/>
    <customShpInfo spid="_x0000_s1392"/>
    <customShpInfo spid="_x0000_s1391"/>
    <customShpInfo spid="_x0000_s1390"/>
    <customShpInfo spid="_x0000_s1389"/>
    <customShpInfo spid="_x0000_s1388"/>
    <customShpInfo spid="_x0000_s1387"/>
    <customShpInfo spid="_x0000_s1386"/>
    <customShpInfo spid="_x0000_s1385"/>
    <customShpInfo spid="_x0000_s1384"/>
    <customShpInfo spid="_x0000_s1383"/>
    <customShpInfo spid="_x0000_s1382"/>
    <customShpInfo spid="_x0000_s1381"/>
    <customShpInfo spid="_x0000_s1380"/>
    <customShpInfo spid="_x0000_s1379"/>
    <customShpInfo spid="_x0000_s1378"/>
    <customShpInfo spid="_x0000_s1377"/>
    <customShpInfo spid="_x0000_s1376"/>
    <customShpInfo spid="_x0000_s1375"/>
    <customShpInfo spid="_x0000_s1374"/>
    <customShpInfo spid="_x0000_s1373"/>
    <customShpInfo spid="_x0000_s1372"/>
    <customShpInfo spid="_x0000_s1371"/>
    <customShpInfo spid="_x0000_s1370"/>
    <customShpInfo spid="_x0000_s1369"/>
    <customShpInfo spid="_x0000_s1368"/>
    <customShpInfo spid="_x0000_s1367"/>
    <customShpInfo spid="_x0000_s1366"/>
    <customShpInfo spid="_x0000_s1365"/>
    <customShpInfo spid="_x0000_s1364"/>
    <customShpInfo spid="_x0000_s1363"/>
    <customShpInfo spid="_x0000_s1362"/>
    <customShpInfo spid="_x0000_s1361"/>
    <customShpInfo spid="_x0000_s1360"/>
    <customShpInfo spid="_x0000_s1359"/>
    <customShpInfo spid="_x0000_s1358"/>
    <customShpInfo spid="_x0000_s1357"/>
    <customShpInfo spid="_x0000_s1356"/>
    <customShpInfo spid="_x0000_s1355"/>
    <customShpInfo spid="_x0000_s1354"/>
    <customShpInfo spid="_x0000_s1353"/>
    <customShpInfo spid="_x0000_s1352"/>
    <customShpInfo spid="_x0000_s1351"/>
    <customShpInfo spid="_x0000_s1350"/>
    <customShpInfo spid="_x0000_s1349"/>
    <customShpInfo spid="_x0000_s1348"/>
    <customShpInfo spid="_x0000_s1347"/>
    <customShpInfo spid="_x0000_s1346"/>
    <customShpInfo spid="_x0000_s1345"/>
    <customShpInfo spid="_x0000_s1344"/>
    <customShpInfo spid="_x0000_s1343"/>
    <customShpInfo spid="_x0000_s1342"/>
    <customShpInfo spid="_x0000_s1341"/>
    <customShpInfo spid="_x0000_s1340"/>
    <customShpInfo spid="_x0000_s1339"/>
    <customShpInfo spid="_x0000_s1338"/>
    <customShpInfo spid="_x0000_s1337"/>
    <customShpInfo spid="_x0000_s1336"/>
    <customShpInfo spid="_x0000_s1335"/>
    <customShpInfo spid="_x0000_s1334"/>
    <customShpInfo spid="_x0000_s1333"/>
    <customShpInfo spid="_x0000_s1332"/>
    <customShpInfo spid="_x0000_s1331"/>
    <customShpInfo spid="_x0000_s1330"/>
    <customShpInfo spid="_x0000_s1329"/>
    <customShpInfo spid="_x0000_s1328"/>
    <customShpInfo spid="_x0000_s1327"/>
    <customShpInfo spid="_x0000_s1326"/>
    <customShpInfo spid="_x0000_s1325"/>
    <customShpInfo spid="_x0000_s1324"/>
    <customShpInfo spid="_x0000_s1323"/>
    <customShpInfo spid="_x0000_s1322"/>
    <customShpInfo spid="_x0000_s1321"/>
    <customShpInfo spid="_x0000_s1320"/>
    <customShpInfo spid="_x0000_s1319"/>
    <customShpInfo spid="_x0000_s1318"/>
    <customShpInfo spid="_x0000_s1317"/>
    <customShpInfo spid="_x0000_s1316"/>
    <customShpInfo spid="_x0000_s1315"/>
    <customShpInfo spid="_x0000_s1314"/>
    <customShpInfo spid="_x0000_s1313"/>
    <customShpInfo spid="_x0000_s1312"/>
    <customShpInfo spid="_x0000_s1311"/>
    <customShpInfo spid="_x0000_s1310"/>
    <customShpInfo spid="_x0000_s1309"/>
    <customShpInfo spid="_x0000_s1308"/>
    <customShpInfo spid="_x0000_s1307"/>
    <customShpInfo spid="_x0000_s1306"/>
    <customShpInfo spid="_x0000_s1305"/>
    <customShpInfo spid="_x0000_s1304"/>
    <customShpInfo spid="_x0000_s1303"/>
    <customShpInfo spid="_x0000_s1302"/>
    <customShpInfo spid="_x0000_s1301"/>
    <customShpInfo spid="_x0000_s1300"/>
    <customShpInfo spid="_x0000_s1299"/>
    <customShpInfo spid="_x0000_s1298"/>
    <customShpInfo spid="_x0000_s1297"/>
    <customShpInfo spid="_x0000_s1296"/>
    <customShpInfo spid="_x0000_s1295"/>
    <customShpInfo spid="_x0000_s1294"/>
    <customShpInfo spid="_x0000_s1293"/>
    <customShpInfo spid="_x0000_s1292"/>
    <customShpInfo spid="_x0000_s1291"/>
    <customShpInfo spid="_x0000_s1290"/>
    <customShpInfo spid="_x0000_s1289"/>
    <customShpInfo spid="_x0000_s1288"/>
    <customShpInfo spid="_x0000_s1287"/>
    <customShpInfo spid="_x0000_s1286"/>
    <customShpInfo spid="_x0000_s1285"/>
    <customShpInfo spid="_x0000_s1284"/>
    <customShpInfo spid="_x0000_s1283"/>
    <customShpInfo spid="_x0000_s1282"/>
    <customShpInfo spid="_x0000_s1281"/>
    <customShpInfo spid="_x0000_s1280"/>
    <customShpInfo spid="_x0000_s1279"/>
    <customShpInfo spid="_x0000_s1278"/>
    <customShpInfo spid="_x0000_s1277"/>
    <customShpInfo spid="_x0000_s1276"/>
    <customShpInfo spid="_x0000_s1275"/>
    <customShpInfo spid="_x0000_s1274"/>
    <customShpInfo spid="_x0000_s1273"/>
    <customShpInfo spid="_x0000_s1272"/>
    <customShpInfo spid="_x0000_s1271"/>
    <customShpInfo spid="_x0000_s1270"/>
    <customShpInfo spid="_x0000_s1269"/>
    <customShpInfo spid="_x0000_s1268"/>
    <customShpInfo spid="_x0000_s1267"/>
    <customShpInfo spid="_x0000_s1266"/>
    <customShpInfo spid="_x0000_s1265"/>
    <customShpInfo spid="_x0000_s1264"/>
    <customShpInfo spid="_x0000_s1263"/>
    <customShpInfo spid="_x0000_s1262"/>
    <customShpInfo spid="_x0000_s1261"/>
    <customShpInfo spid="_x0000_s1260"/>
    <customShpInfo spid="_x0000_s1259"/>
    <customShpInfo spid="_x0000_s1258"/>
    <customShpInfo spid="_x0000_s1257"/>
    <customShpInfo spid="_x0000_s1256"/>
    <customShpInfo spid="_x0000_s1255"/>
    <customShpInfo spid="_x0000_s1254"/>
    <customShpInfo spid="_x0000_s1253"/>
    <customShpInfo spid="_x0000_s1252"/>
    <customShpInfo spid="_x0000_s1251"/>
    <customShpInfo spid="_x0000_s1250"/>
    <customShpInfo spid="_x0000_s1249"/>
    <customShpInfo spid="_x0000_s1248"/>
    <customShpInfo spid="_x0000_s1247"/>
    <customShpInfo spid="_x0000_s1246"/>
    <customShpInfo spid="_x0000_s1245"/>
    <customShpInfo spid="_x0000_s1244"/>
    <customShpInfo spid="_x0000_s1243"/>
    <customShpInfo spid="_x0000_s1242"/>
    <customShpInfo spid="_x0000_s1241"/>
    <customShpInfo spid="_x0000_s1240"/>
    <customShpInfo spid="_x0000_s1239"/>
    <customShpInfo spid="_x0000_s1238"/>
    <customShpInfo spid="_x0000_s1237"/>
    <customShpInfo spid="_x0000_s1236"/>
    <customShpInfo spid="_x0000_s1235"/>
    <customShpInfo spid="_x0000_s1234"/>
    <customShpInfo spid="_x0000_s1233"/>
    <customShpInfo spid="_x0000_s1232"/>
    <customShpInfo spid="_x0000_s1231"/>
    <customShpInfo spid="_x0000_s1230"/>
    <customShpInfo spid="_x0000_s1229"/>
    <customShpInfo spid="_x0000_s1228"/>
    <customShpInfo spid="_x0000_s1227"/>
    <customShpInfo spid="_x0000_s1226"/>
    <customShpInfo spid="_x0000_s1225"/>
    <customShpInfo spid="_x0000_s1224"/>
    <customShpInfo spid="_x0000_s1223"/>
    <customShpInfo spid="_x0000_s1222"/>
    <customShpInfo spid="_x0000_s1221"/>
    <customShpInfo spid="_x0000_s1220"/>
    <customShpInfo spid="_x0000_s1219"/>
    <customShpInfo spid="_x0000_s1218"/>
    <customShpInfo spid="_x0000_s1217"/>
    <customShpInfo spid="_x0000_s1216"/>
    <customShpInfo spid="_x0000_s1215"/>
    <customShpInfo spid="_x0000_s1214"/>
    <customShpInfo spid="_x0000_s1213"/>
    <customShpInfo spid="_x0000_s1212"/>
    <customShpInfo spid="_x0000_s1211"/>
    <customShpInfo spid="_x0000_s1210"/>
    <customShpInfo spid="_x0000_s1209"/>
    <customShpInfo spid="_x0000_s1208"/>
    <customShpInfo spid="_x0000_s1207"/>
    <customShpInfo spid="_x0000_s120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9D461-31E9-4FEA-9262-6CBF29D1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</Words>
  <Characters>275</Characters>
  <Application>Microsoft Office Word</Application>
  <DocSecurity>0</DocSecurity>
  <Lines>2</Lines>
  <Paragraphs>1</Paragraphs>
  <ScaleCrop>false</ScaleCrop>
  <Company>Organization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用户</cp:lastModifiedBy>
  <cp:revision>7</cp:revision>
  <dcterms:created xsi:type="dcterms:W3CDTF">2020-05-15T09:24:00Z</dcterms:created>
  <dcterms:modified xsi:type="dcterms:W3CDTF">2020-06-11T03:28:00Z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2019-09-04T00:00:00Z</vt:filetime>
  </property>
  <property fmtid="{D5CDD505-2E9C-101B-9397-08002B2CF9AE}" pid="5" name="KSOProductBuildVer">
    <vt:lpwstr>2052-11.1.0.9305</vt:lpwstr>
  </property>
</Properties>
</file>